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F5B65" w14:textId="11888E07" w:rsidR="0015020E" w:rsidRPr="00EC0DFD" w:rsidRDefault="0096628D" w:rsidP="00EC0DFD">
      <w:pPr>
        <w:ind w:left="-284"/>
        <w:jc w:val="both"/>
        <w:rPr>
          <w:rFonts w:ascii="Arial" w:hAnsi="Arial" w:cs="Arial"/>
          <w:sz w:val="8"/>
          <w:szCs w:val="8"/>
        </w:rPr>
      </w:pPr>
      <w:r>
        <w:rPr>
          <w:rFonts w:ascii="Verdana" w:hAnsi="Verdana"/>
          <w:sz w:val="15"/>
          <w:szCs w:val="15"/>
        </w:rPr>
        <w:t xml:space="preserve">             </w:t>
      </w:r>
      <w:r w:rsidR="005D742D">
        <w:rPr>
          <w:rFonts w:ascii="Verdana" w:hAnsi="Verdana"/>
          <w:sz w:val="15"/>
          <w:szCs w:val="15"/>
        </w:rPr>
        <w:t xml:space="preserve">    </w:t>
      </w:r>
      <w:r w:rsidR="001B1415">
        <w:rPr>
          <w:rFonts w:ascii="Verdana" w:hAnsi="Verdana"/>
          <w:sz w:val="15"/>
          <w:szCs w:val="15"/>
        </w:rPr>
        <w:t xml:space="preserve">      </w:t>
      </w:r>
      <w:r w:rsidR="00EC0DFD">
        <w:rPr>
          <w:rFonts w:asciiTheme="minorHAnsi" w:hAnsiTheme="minorHAnsi"/>
          <w:sz w:val="24"/>
          <w:szCs w:val="24"/>
        </w:rPr>
        <w:tab/>
      </w:r>
    </w:p>
    <w:p w14:paraId="5C25CDBF" w14:textId="77777777" w:rsidR="00980309" w:rsidRDefault="00980309" w:rsidP="00D542DD">
      <w:pPr>
        <w:ind w:right="-1"/>
        <w:contextualSpacing/>
        <w:jc w:val="both"/>
        <w:rPr>
          <w:noProof/>
        </w:rPr>
      </w:pPr>
      <w:bookmarkStart w:id="0" w:name="_GoBack"/>
      <w:bookmarkEnd w:id="0"/>
    </w:p>
    <w:p w14:paraId="0B565EF7" w14:textId="77777777" w:rsidR="00D542DD" w:rsidRPr="00E501F4" w:rsidRDefault="00D542DD" w:rsidP="00D542D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501F4">
        <w:rPr>
          <w:rFonts w:asciiTheme="minorHAnsi" w:hAnsiTheme="minorHAnsi" w:cstheme="minorHAnsi"/>
          <w:b/>
          <w:bCs/>
          <w:sz w:val="22"/>
          <w:szCs w:val="22"/>
        </w:rPr>
        <w:t>Allegato A</w:t>
      </w:r>
    </w:p>
    <w:p w14:paraId="0B85DF4F" w14:textId="77777777" w:rsidR="00D542DD" w:rsidRPr="00E501F4" w:rsidRDefault="00D542DD" w:rsidP="00D542D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9D4884E" w14:textId="77777777" w:rsidR="00D542DD" w:rsidRPr="00E501F4" w:rsidRDefault="00D542DD" w:rsidP="00D542D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501F4">
        <w:rPr>
          <w:rFonts w:asciiTheme="minorHAnsi" w:hAnsiTheme="minorHAnsi" w:cstheme="minorHAnsi"/>
          <w:b/>
          <w:bCs/>
          <w:sz w:val="22"/>
          <w:szCs w:val="22"/>
        </w:rPr>
        <w:t xml:space="preserve">DOMANDA DI PARTECIPAZIONE ALL’AVVISO RIVOLTO AL PERSONALE ATA INTERNO Collaboratori scolastici </w:t>
      </w:r>
    </w:p>
    <w:p w14:paraId="666FA806" w14:textId="77777777" w:rsidR="00B87027" w:rsidRDefault="00B87027" w:rsidP="00D542DD">
      <w:pPr>
        <w:rPr>
          <w:b/>
          <w:bCs/>
          <w:sz w:val="21"/>
          <w:szCs w:val="21"/>
        </w:rPr>
      </w:pPr>
    </w:p>
    <w:p w14:paraId="648DC984" w14:textId="754B0D51" w:rsidR="00B87027" w:rsidRDefault="00B87027" w:rsidP="00D542DD">
      <w:pPr>
        <w:rPr>
          <w:b/>
          <w:bCs/>
          <w:sz w:val="21"/>
          <w:szCs w:val="21"/>
        </w:rPr>
      </w:pPr>
      <w:r>
        <w:rPr>
          <w:b/>
          <w:bCs/>
          <w:i/>
          <w:iCs/>
          <w:sz w:val="24"/>
          <w:szCs w:val="24"/>
        </w:rPr>
        <w:t>CUP: F54D24000890007</w:t>
      </w:r>
    </w:p>
    <w:p w14:paraId="597DF16D" w14:textId="77777777" w:rsidR="00D542DD" w:rsidRPr="002645CD" w:rsidRDefault="00D542DD" w:rsidP="00D542DD">
      <w:pPr>
        <w:rPr>
          <w:b/>
          <w:bCs/>
          <w:sz w:val="21"/>
          <w:szCs w:val="21"/>
        </w:rPr>
      </w:pPr>
    </w:p>
    <w:p w14:paraId="4FA3BB50" w14:textId="34DB4861" w:rsidR="00D542DD" w:rsidRPr="00E501F4" w:rsidRDefault="00D542DD" w:rsidP="00D542DD">
      <w:pPr>
        <w:jc w:val="both"/>
        <w:rPr>
          <w:rFonts w:asciiTheme="minorHAnsi" w:hAnsiTheme="minorHAnsi" w:cstheme="minorHAnsi"/>
          <w:sz w:val="22"/>
          <w:szCs w:val="22"/>
        </w:rPr>
      </w:pPr>
      <w:r w:rsidRPr="00B87027">
        <w:rPr>
          <w:rFonts w:asciiTheme="minorHAnsi" w:hAnsiTheme="minorHAnsi" w:cstheme="minorHAnsi"/>
          <w:b/>
          <w:bCs/>
          <w:sz w:val="22"/>
          <w:szCs w:val="22"/>
        </w:rPr>
        <w:t xml:space="preserve">Attività di supporto </w:t>
      </w:r>
      <w:r w:rsidR="00217523">
        <w:rPr>
          <w:rFonts w:asciiTheme="minorHAnsi" w:hAnsiTheme="minorHAnsi" w:cstheme="minorHAnsi"/>
          <w:b/>
          <w:bCs/>
          <w:sz w:val="22"/>
          <w:szCs w:val="22"/>
        </w:rPr>
        <w:t xml:space="preserve">per la realizzazione di n. 8 </w:t>
      </w:r>
      <w:r w:rsidR="00B87027" w:rsidRPr="00B87027">
        <w:rPr>
          <w:rFonts w:asciiTheme="minorHAnsi" w:hAnsiTheme="minorHAnsi" w:cstheme="minorHAnsi"/>
          <w:b/>
          <w:bCs/>
          <w:sz w:val="22"/>
          <w:szCs w:val="22"/>
        </w:rPr>
        <w:t>moduli, che si svolgeranno nel periodo giugno /settembre 2025 relativo al progetto - PN “Scuola e competenze” 2021-2027– Fondo sociale europeo plus (FSE+) codice ESO4.6.A4.A-FSEPNEM-2024-147 dal titolo “Crescere Insieme”.</w:t>
      </w:r>
    </w:p>
    <w:p w14:paraId="5755C84C" w14:textId="77777777" w:rsidR="00D542DD" w:rsidRPr="00E501F4" w:rsidRDefault="00D542DD" w:rsidP="00D542DD">
      <w:pPr>
        <w:ind w:left="4956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E501F4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10F1FC74" w14:textId="77777777" w:rsidR="00D542DD" w:rsidRPr="00E501F4" w:rsidRDefault="00D542DD" w:rsidP="00D542DD">
      <w:pPr>
        <w:ind w:left="4956" w:firstLine="708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E501F4">
        <w:rPr>
          <w:rFonts w:asciiTheme="minorHAnsi" w:hAnsiTheme="minorHAnsi" w:cstheme="minorHAnsi"/>
          <w:sz w:val="22"/>
          <w:szCs w:val="22"/>
        </w:rPr>
        <w:t xml:space="preserve">dell’Istituto </w:t>
      </w:r>
      <w:r w:rsidRPr="00E501F4">
        <w:rPr>
          <w:rFonts w:asciiTheme="minorHAnsi" w:hAnsiTheme="minorHAnsi" w:cstheme="minorHAnsi"/>
          <w:b/>
          <w:bCs/>
          <w:sz w:val="22"/>
          <w:szCs w:val="22"/>
        </w:rPr>
        <w:t xml:space="preserve">ISTITUTO COMPRENSIVO </w:t>
      </w:r>
    </w:p>
    <w:p w14:paraId="2E6EB6BF" w14:textId="77777777" w:rsidR="00D542DD" w:rsidRPr="00E501F4" w:rsidRDefault="00D542DD" w:rsidP="00D542DD">
      <w:pPr>
        <w:ind w:left="4956" w:firstLine="708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E501F4">
        <w:rPr>
          <w:rFonts w:asciiTheme="minorHAnsi" w:hAnsiTheme="minorHAnsi" w:cstheme="minorHAnsi"/>
          <w:b/>
          <w:bCs/>
          <w:sz w:val="22"/>
          <w:szCs w:val="22"/>
        </w:rPr>
        <w:t>U. AMALDI</w:t>
      </w:r>
    </w:p>
    <w:p w14:paraId="68659799" w14:textId="77777777" w:rsidR="00D542DD" w:rsidRPr="00E501F4" w:rsidRDefault="00D542DD" w:rsidP="00D542DD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501F4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________________________________________________________________________ nato/a a _______________________________________________ prov. ______ il ____________________ C.F. ____________________________________________________________________________________ Residente in _________________________________________________________ prov. _______________ Via/piazza __________________________________________________________ n. civ. _______________ </w:t>
      </w:r>
    </w:p>
    <w:p w14:paraId="1C75BD19" w14:textId="77777777" w:rsidR="00D542DD" w:rsidRPr="00E501F4" w:rsidRDefault="00D542DD" w:rsidP="00D542DD">
      <w:pPr>
        <w:jc w:val="both"/>
        <w:rPr>
          <w:rFonts w:asciiTheme="minorHAnsi" w:hAnsiTheme="minorHAnsi" w:cstheme="minorHAnsi"/>
          <w:sz w:val="22"/>
          <w:szCs w:val="22"/>
        </w:rPr>
      </w:pPr>
      <w:r w:rsidRPr="00E501F4">
        <w:rPr>
          <w:rFonts w:asciiTheme="minorHAnsi" w:hAnsiTheme="minorHAnsi" w:cstheme="minorHAnsi"/>
          <w:sz w:val="22"/>
          <w:szCs w:val="22"/>
        </w:rPr>
        <w:t>In qualità di Collaboratore Scolastico in servizio presso questo Istituto</w:t>
      </w:r>
    </w:p>
    <w:p w14:paraId="6BE42CDD" w14:textId="77777777" w:rsidR="00D542DD" w:rsidRPr="00B87027" w:rsidRDefault="00D542DD" w:rsidP="00D542D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9A10C0" w14:textId="77777777" w:rsidR="00D542DD" w:rsidRPr="00B87027" w:rsidRDefault="00D542DD" w:rsidP="00D542DD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87027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50814FF8" w14:textId="60CE41F2" w:rsidR="00D542DD" w:rsidRPr="00B87027" w:rsidRDefault="00D542DD" w:rsidP="00D542D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87027">
        <w:rPr>
          <w:rFonts w:asciiTheme="minorHAnsi" w:hAnsiTheme="minorHAnsi" w:cstheme="minorHAnsi"/>
          <w:sz w:val="22"/>
          <w:szCs w:val="22"/>
        </w:rPr>
        <w:t xml:space="preserve">di partecipare alla procedura per la selezione del personale ATA </w:t>
      </w:r>
      <w:r w:rsidR="004321D7">
        <w:rPr>
          <w:rFonts w:asciiTheme="minorHAnsi" w:hAnsiTheme="minorHAnsi" w:cstheme="minorHAnsi"/>
          <w:sz w:val="22"/>
          <w:szCs w:val="22"/>
        </w:rPr>
        <w:t xml:space="preserve">Collaboratore scolastico </w:t>
      </w:r>
      <w:r w:rsidRPr="00B87027">
        <w:rPr>
          <w:rFonts w:asciiTheme="minorHAnsi" w:hAnsiTheme="minorHAnsi" w:cstheme="minorHAnsi"/>
          <w:sz w:val="22"/>
          <w:szCs w:val="22"/>
        </w:rPr>
        <w:t xml:space="preserve">a supporto </w:t>
      </w:r>
      <w:r w:rsidR="00B87027" w:rsidRPr="00B87027">
        <w:rPr>
          <w:rFonts w:asciiTheme="minorHAnsi" w:hAnsiTheme="minorHAnsi" w:cstheme="minorHAnsi"/>
          <w:sz w:val="22"/>
          <w:szCs w:val="22"/>
        </w:rPr>
        <w:t>per la realizzazione di n. 8  moduli, che si svolgeranno nel periodo giugno /settembre 2025 relativo al progetto - PN “Scuola e competenze” 2021-2027– Fondo sociale europeo plus (FSE+) codice ESO4.6.A4.A-FSEPNEM-2024-147 dal titolo “Crescere Insieme”.</w:t>
      </w:r>
    </w:p>
    <w:p w14:paraId="0BE5BC1B" w14:textId="77777777" w:rsidR="00D542DD" w:rsidRPr="00B91D9E" w:rsidRDefault="00D542DD" w:rsidP="00D542DD">
      <w:pPr>
        <w:jc w:val="both"/>
        <w:rPr>
          <w:b/>
          <w:bCs/>
          <w:sz w:val="24"/>
          <w:szCs w:val="24"/>
        </w:rPr>
      </w:pPr>
    </w:p>
    <w:p w14:paraId="076E1794" w14:textId="77777777" w:rsidR="00D542DD" w:rsidRPr="000546B7" w:rsidRDefault="00D542DD" w:rsidP="00D542DD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0546B7">
        <w:rPr>
          <w:rFonts w:asciiTheme="minorHAnsi" w:hAnsiTheme="minorHAnsi"/>
          <w:b/>
          <w:bCs/>
          <w:sz w:val="24"/>
          <w:szCs w:val="24"/>
        </w:rPr>
        <w:t xml:space="preserve">In particolare, </w:t>
      </w:r>
      <w:r>
        <w:rPr>
          <w:rFonts w:asciiTheme="minorHAnsi" w:hAnsiTheme="minorHAnsi"/>
          <w:b/>
          <w:bCs/>
          <w:sz w:val="24"/>
          <w:szCs w:val="24"/>
        </w:rPr>
        <w:t>s</w:t>
      </w:r>
      <w:r w:rsidRPr="000546B7">
        <w:rPr>
          <w:rFonts w:asciiTheme="minorHAnsi" w:hAnsiTheme="minorHAnsi"/>
          <w:b/>
          <w:bCs/>
          <w:sz w:val="24"/>
          <w:szCs w:val="24"/>
        </w:rPr>
        <w:t>i candid</w:t>
      </w:r>
      <w:r>
        <w:rPr>
          <w:rFonts w:asciiTheme="minorHAnsi" w:hAnsiTheme="minorHAnsi"/>
          <w:b/>
          <w:bCs/>
          <w:sz w:val="24"/>
          <w:szCs w:val="24"/>
        </w:rPr>
        <w:t>a</w:t>
      </w:r>
      <w:r w:rsidRPr="000546B7">
        <w:rPr>
          <w:rFonts w:asciiTheme="minorHAnsi" w:hAnsiTheme="minorHAnsi"/>
          <w:b/>
          <w:bCs/>
          <w:sz w:val="24"/>
          <w:szCs w:val="24"/>
        </w:rPr>
        <w:t xml:space="preserve"> per la/le seguente/i attività</w:t>
      </w:r>
      <w:r>
        <w:rPr>
          <w:rFonts w:asciiTheme="minorHAnsi" w:hAnsiTheme="minorHAnsi"/>
          <w:b/>
          <w:bCs/>
          <w:sz w:val="24"/>
          <w:szCs w:val="24"/>
        </w:rPr>
        <w:t xml:space="preserve"> e ruolo</w:t>
      </w:r>
      <w:r w:rsidRPr="000546B7">
        <w:rPr>
          <w:rFonts w:asciiTheme="minorHAnsi" w:hAnsiTheme="minorHAnsi"/>
          <w:b/>
          <w:bCs/>
          <w:sz w:val="24"/>
          <w:szCs w:val="24"/>
        </w:rPr>
        <w:t>:</w:t>
      </w:r>
    </w:p>
    <w:p w14:paraId="4285F654" w14:textId="185A9D52" w:rsidR="004321D7" w:rsidRDefault="00D542DD" w:rsidP="006737E7">
      <w:pPr>
        <w:tabs>
          <w:tab w:val="left" w:pos="9900"/>
        </w:tabs>
        <w:spacing w:before="1"/>
        <w:ind w:right="161"/>
        <w:jc w:val="both"/>
        <w:rPr>
          <w:rFonts w:asciiTheme="minorHAnsi" w:hAnsiTheme="minorHAnsi"/>
          <w:b/>
          <w:bCs/>
          <w:sz w:val="24"/>
          <w:szCs w:val="24"/>
        </w:rPr>
      </w:pPr>
      <w:r w:rsidRPr="00CD7E20">
        <w:rPr>
          <w:rFonts w:asciiTheme="minorHAnsi" w:hAnsiTheme="minorHAnsi"/>
          <w:b/>
          <w:bCs/>
          <w:sz w:val="24"/>
          <w:szCs w:val="24"/>
        </w:rPr>
        <w:t xml:space="preserve">Collaboratori Scolastici per le attività operative strumentali alla gestione dei </w:t>
      </w:r>
      <w:r w:rsidR="00553729">
        <w:rPr>
          <w:rFonts w:asciiTheme="minorHAnsi" w:hAnsiTheme="minorHAnsi"/>
          <w:b/>
          <w:bCs/>
          <w:sz w:val="24"/>
          <w:szCs w:val="24"/>
        </w:rPr>
        <w:t xml:space="preserve">moduli </w:t>
      </w:r>
      <w:r w:rsidRPr="00CD7E20">
        <w:rPr>
          <w:rFonts w:asciiTheme="minorHAnsi" w:hAnsiTheme="minorHAnsi"/>
          <w:b/>
          <w:bCs/>
          <w:sz w:val="24"/>
          <w:szCs w:val="24"/>
        </w:rPr>
        <w:t xml:space="preserve">formativi </w:t>
      </w:r>
    </w:p>
    <w:p w14:paraId="6688B9A1" w14:textId="77777777" w:rsidR="004321D7" w:rsidRPr="00CD7E20" w:rsidRDefault="004321D7" w:rsidP="004321D7">
      <w:pPr>
        <w:pStyle w:val="Paragrafoelenco"/>
        <w:numPr>
          <w:ilvl w:val="0"/>
          <w:numId w:val="13"/>
        </w:numPr>
        <w:ind w:left="426" w:hanging="426"/>
        <w:jc w:val="both"/>
        <w:rPr>
          <w:rFonts w:asciiTheme="minorHAnsi" w:hAnsiTheme="minorHAnsi"/>
        </w:rPr>
      </w:pPr>
      <w:r w:rsidRPr="00CD7E20">
        <w:rPr>
          <w:rFonts w:asciiTheme="minorHAnsi" w:hAnsiTheme="minorHAnsi"/>
        </w:rPr>
        <w:t xml:space="preserve">Apertura </w:t>
      </w:r>
      <w:r>
        <w:rPr>
          <w:rFonts w:asciiTheme="minorHAnsi" w:hAnsiTheme="minorHAnsi"/>
        </w:rPr>
        <w:t xml:space="preserve">pulizia </w:t>
      </w:r>
      <w:r w:rsidRPr="00CD7E20">
        <w:rPr>
          <w:rFonts w:asciiTheme="minorHAnsi" w:hAnsiTheme="minorHAnsi"/>
        </w:rPr>
        <w:t>e chiusura dell’edificio scolastico per consentire l’accesso alle attività formative e/o organizzative;</w:t>
      </w:r>
    </w:p>
    <w:p w14:paraId="2646304E" w14:textId="77777777" w:rsidR="004321D7" w:rsidRPr="00CD7E20" w:rsidRDefault="004321D7" w:rsidP="004321D7">
      <w:pPr>
        <w:pStyle w:val="Paragrafoelenco"/>
        <w:numPr>
          <w:ilvl w:val="0"/>
          <w:numId w:val="13"/>
        </w:numPr>
        <w:ind w:left="357" w:hanging="357"/>
        <w:jc w:val="both"/>
        <w:rPr>
          <w:rFonts w:asciiTheme="minorHAnsi" w:hAnsiTheme="minorHAnsi"/>
        </w:rPr>
      </w:pPr>
      <w:r w:rsidRPr="00CD7E20">
        <w:rPr>
          <w:rFonts w:asciiTheme="minorHAnsi" w:hAnsiTheme="minorHAnsi"/>
        </w:rPr>
        <w:t>Dare ausilio agli esperti, ai tutor e ad eventuali altre figure per quanto riguarda l’accoglienza dei corsisti;</w:t>
      </w:r>
    </w:p>
    <w:p w14:paraId="6DB7D981" w14:textId="77777777" w:rsidR="004321D7" w:rsidRPr="00CD7E20" w:rsidRDefault="004321D7" w:rsidP="004321D7">
      <w:pPr>
        <w:numPr>
          <w:ilvl w:val="0"/>
          <w:numId w:val="13"/>
        </w:numPr>
        <w:ind w:left="357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Fornire assistenza agli alunni </w:t>
      </w:r>
      <w:r w:rsidRPr="00CD7E20">
        <w:rPr>
          <w:rFonts w:asciiTheme="minorHAnsi" w:hAnsiTheme="minorHAnsi"/>
          <w:sz w:val="24"/>
          <w:szCs w:val="24"/>
        </w:rPr>
        <w:t>ed in particolare a</w:t>
      </w:r>
      <w:r>
        <w:rPr>
          <w:rFonts w:asciiTheme="minorHAnsi" w:hAnsiTheme="minorHAnsi"/>
          <w:sz w:val="24"/>
          <w:szCs w:val="24"/>
        </w:rPr>
        <w:t>gli studenti diversamente abili anche durante il pasto.</w:t>
      </w:r>
    </w:p>
    <w:p w14:paraId="5DD3D2C6" w14:textId="77777777" w:rsidR="004321D7" w:rsidRDefault="004321D7" w:rsidP="006737E7">
      <w:pPr>
        <w:tabs>
          <w:tab w:val="left" w:pos="9900"/>
        </w:tabs>
        <w:spacing w:before="1"/>
        <w:ind w:right="161"/>
        <w:jc w:val="both"/>
        <w:rPr>
          <w:rFonts w:asciiTheme="minorHAnsi" w:hAnsiTheme="minorHAnsi"/>
          <w:b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5141"/>
        <w:gridCol w:w="1626"/>
      </w:tblGrid>
      <w:tr w:rsidR="00980309" w:rsidRPr="00CD7E20" w14:paraId="6DD7AED8" w14:textId="77777777" w:rsidTr="00980309">
        <w:trPr>
          <w:jc w:val="center"/>
        </w:trPr>
        <w:tc>
          <w:tcPr>
            <w:tcW w:w="1696" w:type="dxa"/>
          </w:tcPr>
          <w:p w14:paraId="07AAA643" w14:textId="555BA8A4" w:rsidR="00980309" w:rsidRPr="00980309" w:rsidRDefault="006B3493" w:rsidP="00CE0AEB">
            <w:pPr>
              <w:ind w:right="74"/>
              <w:jc w:val="center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Barrare i moduli </w:t>
            </w:r>
            <w:r w:rsidR="00980309" w:rsidRPr="009803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per cui ci si candida</w:t>
            </w:r>
          </w:p>
        </w:tc>
        <w:tc>
          <w:tcPr>
            <w:tcW w:w="5141" w:type="dxa"/>
            <w:vAlign w:val="center"/>
          </w:tcPr>
          <w:p w14:paraId="5041B091" w14:textId="613349FF" w:rsidR="00980309" w:rsidRPr="00980309" w:rsidRDefault="00980309" w:rsidP="00CE0AEB">
            <w:pPr>
              <w:ind w:right="74"/>
              <w:jc w:val="center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980309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Sede moduli</w:t>
            </w:r>
          </w:p>
        </w:tc>
        <w:tc>
          <w:tcPr>
            <w:tcW w:w="1626" w:type="dxa"/>
            <w:vAlign w:val="center"/>
          </w:tcPr>
          <w:p w14:paraId="031F965A" w14:textId="2581F8DC" w:rsidR="00980309" w:rsidRPr="00980309" w:rsidRDefault="00FD7FE7" w:rsidP="00CE0AEB">
            <w:pPr>
              <w:ind w:right="74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Ruolo</w:t>
            </w:r>
          </w:p>
        </w:tc>
      </w:tr>
      <w:tr w:rsidR="00980309" w14:paraId="3ADB4C95" w14:textId="77777777" w:rsidTr="00980309">
        <w:trPr>
          <w:jc w:val="center"/>
        </w:trPr>
        <w:tc>
          <w:tcPr>
            <w:tcW w:w="1696" w:type="dxa"/>
            <w:vAlign w:val="center"/>
          </w:tcPr>
          <w:p w14:paraId="30C1A32C" w14:textId="68BF9AF2" w:rsidR="00980309" w:rsidRPr="00980309" w:rsidRDefault="00980309" w:rsidP="00980309">
            <w:pPr>
              <w:ind w:right="74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9A83239" wp14:editId="649B754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13335</wp:posOffset>
                      </wp:positionV>
                      <wp:extent cx="207645" cy="195580"/>
                      <wp:effectExtent l="9525" t="8255" r="11430" b="5715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BAE9F" id="Rettangolo 1" o:spid="_x0000_s1026" style="position:absolute;margin-left:-.5pt;margin-top:1.05pt;width:16.35pt;height:15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5141" w:type="dxa"/>
            <w:vAlign w:val="center"/>
          </w:tcPr>
          <w:p w14:paraId="065B7E80" w14:textId="38B91E06" w:rsidR="00980309" w:rsidRPr="00980309" w:rsidRDefault="00980309" w:rsidP="00CE0AEB">
            <w:pPr>
              <w:ind w:right="74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980309">
              <w:rPr>
                <w:rFonts w:asciiTheme="minorHAnsi" w:hAnsiTheme="minorHAnsi"/>
                <w:i/>
                <w:sz w:val="24"/>
                <w:szCs w:val="24"/>
              </w:rPr>
              <w:t>Per i moduli che si svolgeranno presso le sedi Cadeo</w:t>
            </w:r>
          </w:p>
        </w:tc>
        <w:tc>
          <w:tcPr>
            <w:tcW w:w="1626" w:type="dxa"/>
            <w:vAlign w:val="center"/>
          </w:tcPr>
          <w:p w14:paraId="7F109970" w14:textId="508749BE" w:rsidR="00980309" w:rsidRDefault="00FD7FE7" w:rsidP="00CE0AEB">
            <w:pPr>
              <w:pStyle w:val="Corpotesto"/>
              <w:spacing w:before="140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Collaboratore Scolastico</w:t>
            </w:r>
          </w:p>
        </w:tc>
      </w:tr>
      <w:tr w:rsidR="00980309" w:rsidRPr="00CD7E20" w14:paraId="76DFD236" w14:textId="77777777" w:rsidTr="00980309">
        <w:trPr>
          <w:jc w:val="center"/>
        </w:trPr>
        <w:tc>
          <w:tcPr>
            <w:tcW w:w="1696" w:type="dxa"/>
            <w:vAlign w:val="center"/>
          </w:tcPr>
          <w:p w14:paraId="2DB8DFF5" w14:textId="3AEFAE1D" w:rsidR="00980309" w:rsidRPr="00B363D4" w:rsidRDefault="00980309" w:rsidP="00980309">
            <w:pPr>
              <w:ind w:right="7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7F76FA5" wp14:editId="0A82D00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15875</wp:posOffset>
                      </wp:positionV>
                      <wp:extent cx="207645" cy="195580"/>
                      <wp:effectExtent l="9525" t="8255" r="11430" b="5715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233EA" id="Rettangolo 2" o:spid="_x0000_s1026" style="position:absolute;margin-left:-.5pt;margin-top:1.25pt;width:16.35pt;height:15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5141" w:type="dxa"/>
            <w:vAlign w:val="center"/>
          </w:tcPr>
          <w:p w14:paraId="0A15C361" w14:textId="0F9DA468" w:rsidR="00980309" w:rsidRPr="00CD7E20" w:rsidRDefault="00980309" w:rsidP="00CE0AEB">
            <w:pPr>
              <w:ind w:right="74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363D4">
              <w:rPr>
                <w:rFonts w:asciiTheme="minorHAnsi" w:hAnsiTheme="minorHAnsi"/>
                <w:sz w:val="24"/>
                <w:szCs w:val="24"/>
              </w:rPr>
              <w:t>Per i moduli che si svolgeranno presso le sedi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di Pontenure </w:t>
            </w:r>
          </w:p>
        </w:tc>
        <w:tc>
          <w:tcPr>
            <w:tcW w:w="1626" w:type="dxa"/>
            <w:vAlign w:val="center"/>
          </w:tcPr>
          <w:p w14:paraId="7FF50C25" w14:textId="423A36FD" w:rsidR="00980309" w:rsidRPr="00CD7E20" w:rsidRDefault="00FD7FE7" w:rsidP="00CE0AEB">
            <w:pPr>
              <w:pStyle w:val="Corpotesto"/>
              <w:spacing w:before="140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Collaboratore Scolastico</w:t>
            </w:r>
          </w:p>
        </w:tc>
      </w:tr>
    </w:tbl>
    <w:p w14:paraId="70E87E89" w14:textId="77777777" w:rsidR="00980309" w:rsidRPr="00B91D9E" w:rsidRDefault="00980309" w:rsidP="00D542DD">
      <w:pPr>
        <w:tabs>
          <w:tab w:val="left" w:pos="9900"/>
        </w:tabs>
        <w:spacing w:before="1"/>
        <w:ind w:right="161"/>
        <w:jc w:val="both"/>
        <w:rPr>
          <w:rFonts w:asciiTheme="minorHAnsi" w:hAnsiTheme="minorHAnsi"/>
          <w:sz w:val="24"/>
          <w:szCs w:val="24"/>
        </w:rPr>
      </w:pPr>
    </w:p>
    <w:p w14:paraId="70E3E5F0" w14:textId="77777777" w:rsidR="00D542DD" w:rsidRPr="00E84419" w:rsidRDefault="00D542DD" w:rsidP="00D542D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84419">
        <w:rPr>
          <w:rFonts w:asciiTheme="minorHAnsi" w:hAnsiTheme="minorHAnsi" w:cstheme="minorHAnsi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</w:t>
      </w:r>
      <w:r w:rsidRPr="00E84419">
        <w:rPr>
          <w:rFonts w:asciiTheme="minorHAnsi" w:hAnsiTheme="minorHAnsi" w:cstheme="minorHAnsi"/>
          <w:sz w:val="22"/>
          <w:szCs w:val="22"/>
        </w:rPr>
        <w:lastRenderedPageBreak/>
        <w:t>l’applicazione di ogni altra sanzione prevista dalla legge, nella predetta qualità, ai sensi e per gli effetti di cui agli artt. 46 e 47 del d.P.R. n. 445 del 28 dicembre 2000, sotto la propria responsabilità dichiara che:</w:t>
      </w:r>
    </w:p>
    <w:p w14:paraId="71F90E63" w14:textId="77777777" w:rsidR="00D542DD" w:rsidRPr="006F2070" w:rsidRDefault="00D542DD" w:rsidP="00F70D15">
      <w:pPr>
        <w:pStyle w:val="sche3"/>
        <w:numPr>
          <w:ilvl w:val="0"/>
          <w:numId w:val="9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="Calibri"/>
          <w:b/>
          <w:sz w:val="24"/>
          <w:szCs w:val="24"/>
          <w:lang w:val="it-IT"/>
        </w:rPr>
      </w:pPr>
      <w:r w:rsidRPr="006F2070">
        <w:rPr>
          <w:rFonts w:asciiTheme="minorHAnsi" w:hAnsiTheme="minorHAnsi" w:cs="Calibri"/>
          <w:sz w:val="24"/>
          <w:szCs w:val="24"/>
          <w:lang w:val="it-IT"/>
        </w:rPr>
        <w:t>che i recapiti presso i quali si intendono ricevere le comunicazioni sono i seguenti:</w:t>
      </w:r>
    </w:p>
    <w:p w14:paraId="7AA9E2DF" w14:textId="77777777" w:rsidR="00D542DD" w:rsidRPr="000546B7" w:rsidRDefault="00D542DD" w:rsidP="00F70D15">
      <w:pPr>
        <w:pStyle w:val="sche3"/>
        <w:numPr>
          <w:ilvl w:val="0"/>
          <w:numId w:val="1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residenza: _____________________________________________________________</w:t>
      </w:r>
    </w:p>
    <w:p w14:paraId="62718F67" w14:textId="77777777" w:rsidR="00D542DD" w:rsidRPr="000546B7" w:rsidRDefault="00D542DD" w:rsidP="00F70D15">
      <w:pPr>
        <w:pStyle w:val="sche3"/>
        <w:numPr>
          <w:ilvl w:val="0"/>
          <w:numId w:val="1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indirizzo posta elettronica ordinaria: ________________________________________</w:t>
      </w:r>
    </w:p>
    <w:p w14:paraId="39974F24" w14:textId="77777777" w:rsidR="00D542DD" w:rsidRPr="000546B7" w:rsidRDefault="00D542DD" w:rsidP="00F70D15">
      <w:pPr>
        <w:pStyle w:val="sche3"/>
        <w:numPr>
          <w:ilvl w:val="0"/>
          <w:numId w:val="1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  <w:lang w:val="it-IT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indirizzo posta elettronica certificata (PEC): __________________________________</w:t>
      </w:r>
    </w:p>
    <w:p w14:paraId="7CC3E10E" w14:textId="77777777" w:rsidR="00D542DD" w:rsidRPr="000546B7" w:rsidRDefault="00D542DD" w:rsidP="00F70D15">
      <w:pPr>
        <w:pStyle w:val="sche3"/>
        <w:numPr>
          <w:ilvl w:val="0"/>
          <w:numId w:val="1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numero di telefono: _____________________________________________________,</w:t>
      </w:r>
    </w:p>
    <w:p w14:paraId="019DD325" w14:textId="77777777" w:rsidR="00D542DD" w:rsidRPr="000546B7" w:rsidRDefault="00D542DD" w:rsidP="00D542DD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="Calibri"/>
          <w:sz w:val="24"/>
          <w:szCs w:val="24"/>
          <w:lang w:val="it-IT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1EB9EC10" w14:textId="77777777" w:rsidR="00D542DD" w:rsidRPr="000546B7" w:rsidRDefault="00D542DD" w:rsidP="00F70D15">
      <w:pPr>
        <w:pStyle w:val="Paragrafoelenco"/>
        <w:widowControl w:val="0"/>
        <w:numPr>
          <w:ilvl w:val="0"/>
          <w:numId w:val="9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/>
        </w:rPr>
      </w:pPr>
      <w:r w:rsidRPr="000546B7">
        <w:rPr>
          <w:rFonts w:asciiTheme="minorHAnsi" w:hAnsiTheme="min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DA1EF70" w14:textId="77777777" w:rsidR="00D542DD" w:rsidRPr="000546B7" w:rsidRDefault="00D542DD" w:rsidP="00F70D15">
      <w:pPr>
        <w:pStyle w:val="Paragrafoelenco"/>
        <w:widowControl w:val="0"/>
        <w:numPr>
          <w:ilvl w:val="0"/>
          <w:numId w:val="9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/>
        </w:rPr>
      </w:pPr>
      <w:r w:rsidRPr="000546B7">
        <w:rPr>
          <w:rFonts w:asciiTheme="minorHAnsi" w:hAnsiTheme="minorHAnsi"/>
        </w:rPr>
        <w:t>di aver preso visione del Decreto e dell’Avviso e di accettare tutte le condizioni ivi contenute;</w:t>
      </w:r>
    </w:p>
    <w:p w14:paraId="286B87EC" w14:textId="77777777" w:rsidR="00D542DD" w:rsidRPr="000546B7" w:rsidRDefault="00D542DD" w:rsidP="00F70D15">
      <w:pPr>
        <w:pStyle w:val="Paragrafoelenco"/>
        <w:widowControl w:val="0"/>
        <w:numPr>
          <w:ilvl w:val="0"/>
          <w:numId w:val="9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/>
        </w:rPr>
      </w:pPr>
      <w:r w:rsidRPr="000546B7">
        <w:rPr>
          <w:rFonts w:asciiTheme="minorHAnsi" w:hAnsiTheme="minorHAnsi"/>
        </w:rPr>
        <w:t>di aver preso visione dell’informativa relativa alla privacy presente nell’avviso;</w:t>
      </w:r>
    </w:p>
    <w:p w14:paraId="404A3E01" w14:textId="77777777" w:rsidR="00D542DD" w:rsidRPr="000546B7" w:rsidRDefault="00D542DD" w:rsidP="00F70D15">
      <w:pPr>
        <w:pStyle w:val="Paragrafoelenco"/>
        <w:widowControl w:val="0"/>
        <w:numPr>
          <w:ilvl w:val="0"/>
          <w:numId w:val="9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Theme="minorHAnsi" w:hAnsiTheme="minorHAnsi"/>
        </w:rPr>
      </w:pPr>
      <w:r w:rsidRPr="000546B7">
        <w:rPr>
          <w:rFonts w:asciiTheme="minorHAnsi" w:hAnsiTheme="min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B397AF6" w14:textId="77777777" w:rsidR="00D542DD" w:rsidRPr="000546B7" w:rsidRDefault="00D542DD" w:rsidP="00D542DD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/>
          <w:b/>
          <w:bCs/>
          <w:sz w:val="24"/>
          <w:szCs w:val="24"/>
        </w:rPr>
      </w:pPr>
      <w:r w:rsidRPr="000546B7">
        <w:rPr>
          <w:rFonts w:asciiTheme="minorHAnsi" w:hAnsiTheme="minorHAnsi"/>
          <w:sz w:val="24"/>
          <w:szCs w:val="24"/>
        </w:rPr>
        <w:t>Ai fini della partecipazione alla procedura in oggetto, il</w:t>
      </w:r>
      <w:r>
        <w:rPr>
          <w:rFonts w:asciiTheme="minorHAnsi" w:hAnsiTheme="minorHAnsi"/>
          <w:sz w:val="24"/>
          <w:szCs w:val="24"/>
        </w:rPr>
        <w:t>/la</w:t>
      </w:r>
      <w:r w:rsidRPr="000546B7">
        <w:rPr>
          <w:rFonts w:asciiTheme="minorHAnsi" w:hAnsiTheme="minorHAnsi"/>
          <w:sz w:val="24"/>
          <w:szCs w:val="24"/>
        </w:rPr>
        <w:t xml:space="preserve"> sottoscritto/a </w:t>
      </w:r>
    </w:p>
    <w:p w14:paraId="672F1DF6" w14:textId="77777777" w:rsidR="00D542DD" w:rsidRPr="000546B7" w:rsidRDefault="00D542DD" w:rsidP="00D542DD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0546B7">
        <w:rPr>
          <w:rFonts w:asciiTheme="minorHAnsi" w:hAnsiTheme="minorHAnsi"/>
          <w:b/>
          <w:bCs/>
          <w:sz w:val="24"/>
          <w:szCs w:val="24"/>
        </w:rPr>
        <w:t>DICHIARA ALTRESÌ</w:t>
      </w:r>
    </w:p>
    <w:p w14:paraId="159D441B" w14:textId="77777777" w:rsidR="00D542DD" w:rsidRPr="000546B7" w:rsidRDefault="00D542DD" w:rsidP="00D542DD">
      <w:pPr>
        <w:tabs>
          <w:tab w:val="left" w:pos="426"/>
        </w:tabs>
        <w:spacing w:before="120" w:after="120" w:line="276" w:lineRule="auto"/>
        <w:rPr>
          <w:rFonts w:asciiTheme="minorHAnsi" w:hAnsiTheme="minorHAnsi"/>
          <w:bCs/>
          <w:sz w:val="24"/>
          <w:szCs w:val="24"/>
        </w:rPr>
      </w:pPr>
      <w:r w:rsidRPr="000546B7">
        <w:rPr>
          <w:rFonts w:asciiTheme="minorHAnsi" w:hAnsiTheme="minorHAns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4D4A7C33" w14:textId="77777777" w:rsidR="00D542DD" w:rsidRPr="000546B7" w:rsidRDefault="00D542DD" w:rsidP="00F70D15">
      <w:pPr>
        <w:pStyle w:val="Comma"/>
        <w:numPr>
          <w:ilvl w:val="0"/>
          <w:numId w:val="11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avere la cittadinanza italiana o di uno degli Stati membri dell’Unione europea; </w:t>
      </w:r>
    </w:p>
    <w:p w14:paraId="3D8B99CD" w14:textId="77777777" w:rsidR="00D542DD" w:rsidRPr="000546B7" w:rsidRDefault="00D542DD" w:rsidP="00F70D15">
      <w:pPr>
        <w:pStyle w:val="Comma"/>
        <w:numPr>
          <w:ilvl w:val="0"/>
          <w:numId w:val="11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avere il godimento dei diritti civili e politici; </w:t>
      </w:r>
    </w:p>
    <w:p w14:paraId="2F982F2E" w14:textId="77777777" w:rsidR="00D542DD" w:rsidRPr="000546B7" w:rsidRDefault="00D542DD" w:rsidP="00F70D15">
      <w:pPr>
        <w:pStyle w:val="Comma"/>
        <w:numPr>
          <w:ilvl w:val="0"/>
          <w:numId w:val="11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non essere stato escluso/a dall’elettorato politico attivo;</w:t>
      </w:r>
    </w:p>
    <w:p w14:paraId="7C56CC27" w14:textId="77777777" w:rsidR="00D542DD" w:rsidRDefault="00D542DD" w:rsidP="00F70D15">
      <w:pPr>
        <w:pStyle w:val="Comma"/>
        <w:numPr>
          <w:ilvl w:val="0"/>
          <w:numId w:val="11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F55873">
        <w:rPr>
          <w:rFonts w:asciiTheme="minorHAnsi" w:hAnsiTheme="minorHAnsi" w:cs="Calibri"/>
          <w:sz w:val="24"/>
          <w:szCs w:val="24"/>
        </w:rPr>
        <w:t>possedere l’idoneità fisica allo svolgimento delle funzioni cui la presente procedura di selezione si riferisce;</w:t>
      </w:r>
    </w:p>
    <w:p w14:paraId="28E2E935" w14:textId="77777777" w:rsidR="00D542DD" w:rsidRPr="00AF6FA0" w:rsidRDefault="00D542DD" w:rsidP="00F70D15">
      <w:pPr>
        <w:pStyle w:val="Comma"/>
        <w:numPr>
          <w:ilvl w:val="0"/>
          <w:numId w:val="11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non aver riportato condanne penali </w:t>
      </w:r>
      <w:r w:rsidRPr="00F55873">
        <w:rPr>
          <w:rFonts w:asciiTheme="minorHAnsi" w:hAnsiTheme="minorHAnsi" w:cs="Calibri"/>
          <w:sz w:val="24"/>
          <w:szCs w:val="24"/>
        </w:rPr>
        <w:t>e di non essere destinatario/a di provvedimenti che riguardano l’applicazione di misure di prevenzione, di decisioni civili e di provvedimenti</w:t>
      </w:r>
      <w:r>
        <w:rPr>
          <w:rFonts w:asciiTheme="minorHAnsi" w:hAnsiTheme="minorHAnsi" w:cs="Calibri"/>
          <w:sz w:val="24"/>
          <w:szCs w:val="24"/>
        </w:rPr>
        <w:t xml:space="preserve"> </w:t>
      </w:r>
    </w:p>
    <w:p w14:paraId="2419659B" w14:textId="77777777" w:rsidR="00D542DD" w:rsidRPr="00F55873" w:rsidRDefault="00D542DD" w:rsidP="00D542DD">
      <w:pPr>
        <w:pStyle w:val="Comma"/>
        <w:numPr>
          <w:ilvl w:val="0"/>
          <w:numId w:val="0"/>
        </w:numPr>
        <w:spacing w:before="120" w:after="120" w:line="276" w:lineRule="auto"/>
        <w:ind w:left="357"/>
        <w:contextualSpacing w:val="0"/>
        <w:rPr>
          <w:rFonts w:asciiTheme="minorHAnsi" w:hAnsiTheme="minorHAnsi" w:cs="Calibri"/>
          <w:sz w:val="24"/>
          <w:szCs w:val="24"/>
        </w:rPr>
      </w:pPr>
      <w:r w:rsidRPr="00F55873">
        <w:rPr>
          <w:rFonts w:asciiTheme="minorHAnsi" w:hAnsiTheme="minorHAnsi" w:cs="Calibri"/>
          <w:sz w:val="24"/>
          <w:szCs w:val="24"/>
        </w:rPr>
        <w:t xml:space="preserve">amministrativi iscritti nel casellario giudiziale; </w:t>
      </w:r>
    </w:p>
    <w:p w14:paraId="7D5BAC7E" w14:textId="77777777" w:rsidR="00D542DD" w:rsidRPr="000546B7" w:rsidRDefault="00D542DD" w:rsidP="00F70D15">
      <w:pPr>
        <w:pStyle w:val="Comma"/>
        <w:numPr>
          <w:ilvl w:val="0"/>
          <w:numId w:val="11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non essere sott</w:t>
      </w:r>
      <w:r>
        <w:rPr>
          <w:rFonts w:asciiTheme="minorHAnsi" w:hAnsiTheme="minorHAnsi" w:cs="Calibri"/>
          <w:sz w:val="24"/>
          <w:szCs w:val="24"/>
        </w:rPr>
        <w:t>oposto/a a procedimenti penali</w:t>
      </w:r>
      <w:r w:rsidRPr="000546B7">
        <w:rPr>
          <w:rFonts w:asciiTheme="minorHAnsi" w:hAnsiTheme="minorHAnsi" w:cs="Calibri"/>
          <w:sz w:val="24"/>
          <w:szCs w:val="24"/>
        </w:rPr>
        <w:t xml:space="preserve">; </w:t>
      </w:r>
    </w:p>
    <w:p w14:paraId="40F55F06" w14:textId="77777777" w:rsidR="00D542DD" w:rsidRPr="005A2467" w:rsidRDefault="00D542DD" w:rsidP="00F70D15">
      <w:pPr>
        <w:pStyle w:val="Comma"/>
        <w:numPr>
          <w:ilvl w:val="0"/>
          <w:numId w:val="11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non essere stato/a destituito/a o dispensato/a dall’impiego presso una Pubblica Amministrazione;</w:t>
      </w:r>
    </w:p>
    <w:p w14:paraId="204B4FC2" w14:textId="77777777" w:rsidR="00D542DD" w:rsidRPr="00FC5D9E" w:rsidRDefault="00D542DD" w:rsidP="00F70D15">
      <w:pPr>
        <w:pStyle w:val="Comma"/>
        <w:numPr>
          <w:ilvl w:val="0"/>
          <w:numId w:val="11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non essere stato/a dichiarato/a decaduto/a o licenziato/a da un impiego statale;</w:t>
      </w:r>
    </w:p>
    <w:p w14:paraId="043F9282" w14:textId="77777777" w:rsidR="00D542DD" w:rsidRPr="000546B7" w:rsidRDefault="00D542DD" w:rsidP="00F70D15">
      <w:pPr>
        <w:pStyle w:val="Comma"/>
        <w:numPr>
          <w:ilvl w:val="0"/>
          <w:numId w:val="11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lastRenderedPageBreak/>
        <w:t xml:space="preserve">non trovarsi in situazione di incompatibilità, ai sensi di quanto previsto dal d.lgs. n. 39/2013 e dall’art. 53, del d.lgs. n. 165/2001; </w:t>
      </w:r>
    </w:p>
    <w:p w14:paraId="15E42E37" w14:textId="77777777" w:rsidR="00D542DD" w:rsidRPr="000546B7" w:rsidRDefault="00D542DD" w:rsidP="00F70D15">
      <w:pPr>
        <w:pStyle w:val="Comma"/>
        <w:numPr>
          <w:ilvl w:val="1"/>
          <w:numId w:val="11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ovvero, nel caso in cui sussistano situazioni di incompatibilità, che le stesse sono le seguenti:______________________________________</w:t>
      </w:r>
      <w:r>
        <w:rPr>
          <w:rFonts w:asciiTheme="minorHAnsi" w:hAnsiTheme="minorHAnsi" w:cs="Calibri"/>
          <w:sz w:val="24"/>
          <w:szCs w:val="24"/>
        </w:rPr>
        <w:t>_______________________________</w:t>
      </w:r>
      <w:r w:rsidRPr="000546B7">
        <w:rPr>
          <w:rFonts w:asciiTheme="minorHAnsi" w:hAnsiTheme="minorHAnsi" w:cs="Calibri"/>
          <w:sz w:val="24"/>
          <w:szCs w:val="24"/>
        </w:rPr>
        <w:t>;</w:t>
      </w:r>
    </w:p>
    <w:p w14:paraId="6DCDB52A" w14:textId="77777777" w:rsidR="00D542DD" w:rsidRPr="00CE1A84" w:rsidRDefault="00D542DD" w:rsidP="00F70D15">
      <w:pPr>
        <w:pStyle w:val="Comma"/>
        <w:numPr>
          <w:ilvl w:val="0"/>
          <w:numId w:val="11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bookmarkStart w:id="1" w:name="_Hlk107862731"/>
      <w:r w:rsidRPr="000546B7">
        <w:rPr>
          <w:rFonts w:asciiTheme="minorHAnsi" w:hAnsiTheme="minorHAnsi"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  <w:bookmarkEnd w:id="1"/>
    </w:p>
    <w:p w14:paraId="07AC0D83" w14:textId="77777777" w:rsidR="00D542DD" w:rsidRDefault="00D542DD" w:rsidP="00F70D15">
      <w:pPr>
        <w:pStyle w:val="Comma"/>
        <w:numPr>
          <w:ilvl w:val="0"/>
          <w:numId w:val="11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possedere il seguent</w:t>
      </w:r>
      <w:r>
        <w:rPr>
          <w:rFonts w:asciiTheme="minorHAnsi" w:hAnsiTheme="minorHAnsi" w:cs="Calibri"/>
          <w:sz w:val="24"/>
          <w:szCs w:val="24"/>
        </w:rPr>
        <w:t>e titolo accademico o di studio:</w:t>
      </w:r>
    </w:p>
    <w:p w14:paraId="6E8F1ACD" w14:textId="77777777" w:rsidR="00D542DD" w:rsidRPr="000546B7" w:rsidRDefault="00D542DD" w:rsidP="00D542DD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________________________________________________________________________________</w:t>
      </w:r>
    </w:p>
    <w:p w14:paraId="03041DDE" w14:textId="77777777" w:rsidR="00D542DD" w:rsidRDefault="00D542DD" w:rsidP="00F70D15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suppressAutoHyphens/>
        <w:autoSpaceDE w:val="0"/>
        <w:autoSpaceDN w:val="0"/>
        <w:spacing w:before="120" w:after="120" w:line="276" w:lineRule="auto"/>
        <w:ind w:left="426" w:hanging="426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di essere in possesso delle competenze richieste e dei titoli aggiuntivi di seguito indicati, a tal fine autocertifica i seguenti punteggi:</w:t>
      </w:r>
    </w:p>
    <w:p w14:paraId="4FFA76A2" w14:textId="77777777" w:rsidR="00D542DD" w:rsidRPr="00AF6FA0" w:rsidRDefault="00D542DD" w:rsidP="00D542DD">
      <w:pPr>
        <w:pStyle w:val="Paragrafoelenco"/>
        <w:tabs>
          <w:tab w:val="left" w:pos="0"/>
        </w:tabs>
        <w:suppressAutoHyphens/>
        <w:spacing w:before="120" w:after="120" w:line="276" w:lineRule="auto"/>
        <w:ind w:left="426"/>
        <w:rPr>
          <w:rFonts w:asciiTheme="minorHAnsi" w:hAnsiTheme="minorHAnsi"/>
          <w:bCs/>
          <w:sz w:val="12"/>
          <w:szCs w:val="12"/>
        </w:rPr>
      </w:pPr>
    </w:p>
    <w:tbl>
      <w:tblPr>
        <w:tblW w:w="963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59"/>
        <w:gridCol w:w="2975"/>
      </w:tblGrid>
      <w:tr w:rsidR="00D542DD" w14:paraId="3E095D23" w14:textId="77777777" w:rsidTr="004F4B7E">
        <w:trPr>
          <w:jc w:val="center"/>
        </w:trPr>
        <w:tc>
          <w:tcPr>
            <w:tcW w:w="6659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60C67" w14:textId="77777777" w:rsidR="00D542DD" w:rsidRDefault="00D542DD" w:rsidP="004F4B7E">
            <w:pPr>
              <w:rPr>
                <w:b/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6BD4F" w14:textId="77777777" w:rsidR="00D542DD" w:rsidRDefault="00D542DD" w:rsidP="004F4B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</w:t>
            </w:r>
          </w:p>
        </w:tc>
      </w:tr>
      <w:tr w:rsidR="00D542DD" w14:paraId="15897092" w14:textId="77777777" w:rsidTr="004F4B7E">
        <w:trPr>
          <w:jc w:val="center"/>
        </w:trPr>
        <w:tc>
          <w:tcPr>
            <w:tcW w:w="6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6CE9A" w14:textId="77777777" w:rsidR="00D542DD" w:rsidRDefault="00D542DD" w:rsidP="004F4B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 di scuola secondaria di primo grado</w:t>
            </w:r>
          </w:p>
          <w:p w14:paraId="1F7096FB" w14:textId="77777777" w:rsidR="00D542DD" w:rsidRDefault="00D542DD" w:rsidP="004F4B7E">
            <w:pPr>
              <w:jc w:val="both"/>
              <w:rPr>
                <w:sz w:val="24"/>
                <w:szCs w:val="24"/>
              </w:rPr>
            </w:pPr>
          </w:p>
          <w:p w14:paraId="3D5CD507" w14:textId="77777777" w:rsidR="00D542DD" w:rsidRDefault="00D542DD" w:rsidP="004F4B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 di scuola secondaria di secondo grado</w:t>
            </w:r>
          </w:p>
          <w:p w14:paraId="2D655013" w14:textId="77777777" w:rsidR="00D542DD" w:rsidRDefault="00D542DD" w:rsidP="004F4B7E">
            <w:pPr>
              <w:jc w:val="both"/>
              <w:rPr>
                <w:sz w:val="24"/>
                <w:szCs w:val="24"/>
              </w:rPr>
            </w:pPr>
          </w:p>
          <w:p w14:paraId="22BDBD46" w14:textId="77777777" w:rsidR="00D542DD" w:rsidRDefault="00D542DD" w:rsidP="004F4B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 di laurea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2EE22" w14:textId="77777777" w:rsidR="00D542DD" w:rsidRDefault="00D542DD" w:rsidP="004F4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(si valuta il titolo superiore)</w:t>
            </w:r>
          </w:p>
          <w:p w14:paraId="45468809" w14:textId="77777777" w:rsidR="00D542DD" w:rsidRDefault="00D542DD" w:rsidP="004F4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PUNTI</w:t>
            </w:r>
          </w:p>
          <w:p w14:paraId="3DDD9A82" w14:textId="77777777" w:rsidR="00D542DD" w:rsidRDefault="00D542DD" w:rsidP="004F4B7E">
            <w:pPr>
              <w:jc w:val="center"/>
              <w:rPr>
                <w:sz w:val="24"/>
                <w:szCs w:val="24"/>
              </w:rPr>
            </w:pPr>
          </w:p>
          <w:p w14:paraId="797D53E0" w14:textId="77777777" w:rsidR="00D542DD" w:rsidRDefault="00D542DD" w:rsidP="004F4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PUNTI</w:t>
            </w:r>
          </w:p>
          <w:p w14:paraId="5807B2BB" w14:textId="77777777" w:rsidR="00D542DD" w:rsidRDefault="00D542DD" w:rsidP="004F4B7E">
            <w:pPr>
              <w:jc w:val="center"/>
              <w:rPr>
                <w:sz w:val="24"/>
                <w:szCs w:val="24"/>
              </w:rPr>
            </w:pPr>
          </w:p>
          <w:p w14:paraId="3A60A19A" w14:textId="77777777" w:rsidR="00D542DD" w:rsidRDefault="00D542DD" w:rsidP="004F4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PUNTI</w:t>
            </w:r>
          </w:p>
          <w:p w14:paraId="2824597A" w14:textId="77777777" w:rsidR="00D542DD" w:rsidRDefault="00D542DD" w:rsidP="004F4B7E">
            <w:pPr>
              <w:jc w:val="center"/>
              <w:rPr>
                <w:sz w:val="24"/>
                <w:szCs w:val="24"/>
              </w:rPr>
            </w:pPr>
          </w:p>
        </w:tc>
      </w:tr>
      <w:tr w:rsidR="00D542DD" w14:paraId="0ED60DB4" w14:textId="77777777" w:rsidTr="004F4B7E">
        <w:trPr>
          <w:jc w:val="center"/>
        </w:trPr>
        <w:tc>
          <w:tcPr>
            <w:tcW w:w="6659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03CF2" w14:textId="77777777" w:rsidR="00D542DD" w:rsidRDefault="00D542DD" w:rsidP="004F4B7E">
            <w:pPr>
              <w:jc w:val="both"/>
              <w:rPr>
                <w:sz w:val="24"/>
                <w:szCs w:val="24"/>
              </w:rPr>
            </w:pPr>
          </w:p>
          <w:p w14:paraId="081EFAB1" w14:textId="77777777" w:rsidR="00D542DD" w:rsidRDefault="00D542DD" w:rsidP="004F4B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4058F" w14:textId="77777777" w:rsidR="00D542DD" w:rsidRPr="00EC319B" w:rsidRDefault="00D542DD" w:rsidP="004F4B7E">
            <w:pPr>
              <w:jc w:val="center"/>
              <w:rPr>
                <w:b/>
                <w:sz w:val="24"/>
                <w:szCs w:val="24"/>
              </w:rPr>
            </w:pPr>
            <w:r w:rsidRPr="00EC319B">
              <w:rPr>
                <w:b/>
                <w:sz w:val="24"/>
                <w:szCs w:val="24"/>
              </w:rPr>
              <w:t>Punti………….</w:t>
            </w:r>
          </w:p>
        </w:tc>
      </w:tr>
      <w:tr w:rsidR="00D542DD" w14:paraId="62192989" w14:textId="77777777" w:rsidTr="004F4B7E">
        <w:trPr>
          <w:jc w:val="center"/>
        </w:trPr>
        <w:tc>
          <w:tcPr>
            <w:tcW w:w="6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86232" w14:textId="77777777" w:rsidR="00D542DD" w:rsidRDefault="00D542DD" w:rsidP="004F4B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Certificazioni informatiche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BEDA8" w14:textId="77777777" w:rsidR="00D542DD" w:rsidRPr="00E03399" w:rsidRDefault="00D542DD" w:rsidP="004F4B7E">
            <w:pPr>
              <w:jc w:val="center"/>
              <w:rPr>
                <w:sz w:val="24"/>
                <w:szCs w:val="24"/>
              </w:rPr>
            </w:pPr>
            <w:r w:rsidRPr="00E03399">
              <w:rPr>
                <w:sz w:val="24"/>
                <w:szCs w:val="24"/>
              </w:rPr>
              <w:t>6 PUNTI per ciascuna certificazione informatica (max 24 punti)</w:t>
            </w:r>
          </w:p>
        </w:tc>
      </w:tr>
      <w:tr w:rsidR="00D542DD" w14:paraId="7D1C5318" w14:textId="77777777" w:rsidTr="004F4B7E">
        <w:trPr>
          <w:jc w:val="center"/>
        </w:trPr>
        <w:tc>
          <w:tcPr>
            <w:tcW w:w="6659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B4EFF" w14:textId="77777777" w:rsidR="00D542DD" w:rsidRDefault="00D542DD" w:rsidP="004F4B7E">
            <w:pPr>
              <w:jc w:val="both"/>
              <w:rPr>
                <w:b/>
                <w:sz w:val="24"/>
                <w:szCs w:val="24"/>
              </w:rPr>
            </w:pPr>
          </w:p>
          <w:p w14:paraId="1BF291DD" w14:textId="77777777" w:rsidR="00D542DD" w:rsidRDefault="00D542DD" w:rsidP="004F4B7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27D43" w14:textId="77777777" w:rsidR="00D542DD" w:rsidRDefault="00D542DD" w:rsidP="004F4B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Punti…………</w:t>
            </w:r>
          </w:p>
        </w:tc>
      </w:tr>
      <w:tr w:rsidR="00D542DD" w14:paraId="775C2666" w14:textId="77777777" w:rsidTr="004F4B7E">
        <w:trPr>
          <w:jc w:val="center"/>
        </w:trPr>
        <w:tc>
          <w:tcPr>
            <w:tcW w:w="6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CC52B" w14:textId="77777777" w:rsidR="00D542DD" w:rsidRDefault="00D542DD" w:rsidP="004F4B7E">
            <w:pPr>
              <w:jc w:val="both"/>
              <w:rPr>
                <w:b/>
                <w:sz w:val="24"/>
                <w:szCs w:val="24"/>
              </w:rPr>
            </w:pPr>
          </w:p>
          <w:p w14:paraId="7914C96D" w14:textId="77777777" w:rsidR="00D542DD" w:rsidRPr="005A2467" w:rsidRDefault="00D542DD" w:rsidP="004F4B7E">
            <w:pPr>
              <w:jc w:val="both"/>
              <w:rPr>
                <w:sz w:val="24"/>
                <w:szCs w:val="24"/>
              </w:rPr>
            </w:pPr>
            <w:r w:rsidRPr="005A2467">
              <w:rPr>
                <w:sz w:val="24"/>
                <w:szCs w:val="24"/>
              </w:rPr>
              <w:t>Certificazioni di percorsi di formazione/aggiornamento</w:t>
            </w:r>
          </w:p>
          <w:p w14:paraId="2D804D64" w14:textId="77777777" w:rsidR="00D542DD" w:rsidRDefault="00D542DD" w:rsidP="004F4B7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5B34C" w14:textId="77777777" w:rsidR="00D542DD" w:rsidRDefault="00D542DD" w:rsidP="004F4B7E">
            <w:pPr>
              <w:jc w:val="center"/>
              <w:rPr>
                <w:b/>
                <w:sz w:val="24"/>
                <w:szCs w:val="24"/>
              </w:rPr>
            </w:pPr>
            <w:r w:rsidRPr="00E03399">
              <w:rPr>
                <w:sz w:val="24"/>
                <w:szCs w:val="24"/>
              </w:rPr>
              <w:t>6 PUNTI per ciascuna ce</w:t>
            </w:r>
            <w:r>
              <w:rPr>
                <w:sz w:val="24"/>
                <w:szCs w:val="24"/>
              </w:rPr>
              <w:t>rtificazione informatica (max 18</w:t>
            </w:r>
            <w:r w:rsidRPr="00E03399">
              <w:rPr>
                <w:sz w:val="24"/>
                <w:szCs w:val="24"/>
              </w:rPr>
              <w:t xml:space="preserve"> punti)</w:t>
            </w:r>
          </w:p>
        </w:tc>
      </w:tr>
      <w:tr w:rsidR="00D542DD" w14:paraId="4E678482" w14:textId="77777777" w:rsidTr="004F4B7E">
        <w:trPr>
          <w:jc w:val="center"/>
        </w:trPr>
        <w:tc>
          <w:tcPr>
            <w:tcW w:w="6659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A1550" w14:textId="77777777" w:rsidR="00D542DD" w:rsidRDefault="00D542DD" w:rsidP="004F4B7E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40505416" w14:textId="77777777" w:rsidR="00D542DD" w:rsidRPr="00991EAB" w:rsidRDefault="00D542DD" w:rsidP="004F4B7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6A868" w14:textId="77777777" w:rsidR="00D542DD" w:rsidRPr="00EC319B" w:rsidRDefault="00D542DD" w:rsidP="004F4B7E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C319B">
              <w:rPr>
                <w:rFonts w:asciiTheme="minorHAnsi" w:hAnsiTheme="minorHAnsi"/>
                <w:b/>
                <w:sz w:val="24"/>
                <w:szCs w:val="24"/>
              </w:rPr>
              <w:t>Punti …………..</w:t>
            </w:r>
          </w:p>
        </w:tc>
      </w:tr>
      <w:tr w:rsidR="00D542DD" w14:paraId="2F0BD501" w14:textId="77777777" w:rsidTr="004F4B7E">
        <w:trPr>
          <w:jc w:val="center"/>
        </w:trPr>
        <w:tc>
          <w:tcPr>
            <w:tcW w:w="6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34A30" w14:textId="77777777" w:rsidR="00D542DD" w:rsidRPr="00991EAB" w:rsidRDefault="00D542DD" w:rsidP="004F4B7E">
            <w:pPr>
              <w:rPr>
                <w:rFonts w:asciiTheme="minorHAnsi" w:hAnsiTheme="minorHAnsi"/>
                <w:sz w:val="24"/>
                <w:szCs w:val="24"/>
              </w:rPr>
            </w:pPr>
            <w:r w:rsidRPr="00991EAB">
              <w:rPr>
                <w:rFonts w:asciiTheme="minorHAnsi" w:hAnsiTheme="minorHAnsi"/>
                <w:sz w:val="24"/>
                <w:szCs w:val="24"/>
              </w:rPr>
              <w:t xml:space="preserve">Esperienza professionale maturata in </w:t>
            </w:r>
            <w:r>
              <w:rPr>
                <w:rFonts w:asciiTheme="minorHAnsi" w:hAnsiTheme="minorHAnsi"/>
                <w:sz w:val="24"/>
                <w:szCs w:val="24"/>
              </w:rPr>
              <w:t>attività attinenti all’ambito professionale del presente Avviso</w:t>
            </w:r>
          </w:p>
          <w:p w14:paraId="3A5200E9" w14:textId="77777777" w:rsidR="00D542DD" w:rsidRDefault="00D542DD" w:rsidP="004F4B7E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9ACA7" w14:textId="77777777" w:rsidR="00D542DD" w:rsidRDefault="00D542DD" w:rsidP="004F4B7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 PUNTI</w:t>
            </w:r>
            <w:r w:rsidRPr="00410FA0">
              <w:rPr>
                <w:rFonts w:asciiTheme="minorHAnsi" w:hAnsiTheme="minorHAnsi"/>
                <w:sz w:val="24"/>
                <w:szCs w:val="24"/>
              </w:rPr>
              <w:t xml:space="preserve"> per ciascun incarico riguardante progetti finanziati con fondi europei (PON, ecc)</w:t>
            </w:r>
          </w:p>
          <w:p w14:paraId="636183D8" w14:textId="77777777" w:rsidR="00D542DD" w:rsidRDefault="00D542DD" w:rsidP="004F4B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(max 16 punti)</w:t>
            </w:r>
          </w:p>
        </w:tc>
      </w:tr>
      <w:tr w:rsidR="00D542DD" w14:paraId="3A84272F" w14:textId="77777777" w:rsidTr="004F4B7E">
        <w:trPr>
          <w:jc w:val="center"/>
        </w:trPr>
        <w:tc>
          <w:tcPr>
            <w:tcW w:w="6659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7518A" w14:textId="77777777" w:rsidR="00D542DD" w:rsidRDefault="00D542DD" w:rsidP="004F4B7E">
            <w:pPr>
              <w:jc w:val="both"/>
              <w:rPr>
                <w:b/>
                <w:sz w:val="24"/>
                <w:szCs w:val="24"/>
              </w:rPr>
            </w:pPr>
          </w:p>
          <w:p w14:paraId="72001497" w14:textId="77777777" w:rsidR="00D542DD" w:rsidRDefault="00D542DD" w:rsidP="004F4B7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2CFA2" w14:textId="77777777" w:rsidR="00D542DD" w:rsidRDefault="00D542DD" w:rsidP="004F4B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 …………..</w:t>
            </w:r>
          </w:p>
        </w:tc>
      </w:tr>
      <w:tr w:rsidR="00D542DD" w14:paraId="7BF60DAF" w14:textId="77777777" w:rsidTr="004F4B7E">
        <w:trPr>
          <w:jc w:val="center"/>
        </w:trPr>
        <w:tc>
          <w:tcPr>
            <w:tcW w:w="6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00BCA" w14:textId="77777777" w:rsidR="00D542DD" w:rsidRDefault="00D542DD" w:rsidP="004F4B7E">
            <w:pPr>
              <w:rPr>
                <w:b/>
                <w:sz w:val="24"/>
                <w:szCs w:val="24"/>
              </w:rPr>
            </w:pPr>
            <w:r w:rsidRPr="00B637B5">
              <w:rPr>
                <w:sz w:val="24"/>
                <w:szCs w:val="24"/>
              </w:rPr>
              <w:t>Anzianità di servizio di ruolo effettivamente svolto nel profilo di attuale appartenenza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13CCC" w14:textId="77777777" w:rsidR="00D542DD" w:rsidRDefault="00D542DD" w:rsidP="004F4B7E">
            <w:pPr>
              <w:jc w:val="center"/>
              <w:rPr>
                <w:b/>
                <w:sz w:val="24"/>
                <w:szCs w:val="24"/>
              </w:rPr>
            </w:pPr>
            <w:r w:rsidRPr="00B637B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PUNTI</w:t>
            </w:r>
            <w:r w:rsidRPr="00B637B5">
              <w:rPr>
                <w:sz w:val="24"/>
                <w:szCs w:val="24"/>
              </w:rPr>
              <w:t xml:space="preserve"> per ogni anno</w:t>
            </w:r>
            <w:r>
              <w:rPr>
                <w:sz w:val="24"/>
                <w:szCs w:val="24"/>
              </w:rPr>
              <w:t xml:space="preserve"> (max. 20 punti)</w:t>
            </w:r>
          </w:p>
        </w:tc>
      </w:tr>
      <w:tr w:rsidR="00D542DD" w14:paraId="3F2FAFFB" w14:textId="77777777" w:rsidTr="004F4B7E">
        <w:trPr>
          <w:jc w:val="center"/>
        </w:trPr>
        <w:tc>
          <w:tcPr>
            <w:tcW w:w="6659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7FFE4" w14:textId="77777777" w:rsidR="00D542DD" w:rsidRDefault="00D542DD" w:rsidP="004F4B7E">
            <w:pPr>
              <w:rPr>
                <w:b/>
                <w:sz w:val="24"/>
                <w:szCs w:val="24"/>
              </w:rPr>
            </w:pPr>
          </w:p>
          <w:p w14:paraId="7BA0A5B7" w14:textId="77777777" w:rsidR="00D542DD" w:rsidRDefault="00D542DD" w:rsidP="004F4B7E">
            <w:pPr>
              <w:rPr>
                <w:b/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26027" w14:textId="77777777" w:rsidR="00D542DD" w:rsidRDefault="00D542DD" w:rsidP="004F4B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 ……………</w:t>
            </w:r>
          </w:p>
        </w:tc>
      </w:tr>
      <w:tr w:rsidR="00D542DD" w14:paraId="2AC4236F" w14:textId="77777777" w:rsidTr="004F4B7E">
        <w:trPr>
          <w:jc w:val="center"/>
        </w:trPr>
        <w:tc>
          <w:tcPr>
            <w:tcW w:w="6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EF4AC" w14:textId="77777777" w:rsidR="00D542DD" w:rsidRDefault="00D542DD" w:rsidP="004F4B7E">
            <w:pPr>
              <w:rPr>
                <w:sz w:val="24"/>
                <w:szCs w:val="24"/>
              </w:rPr>
            </w:pPr>
          </w:p>
          <w:p w14:paraId="587D1EB5" w14:textId="77777777" w:rsidR="00D542DD" w:rsidRDefault="00D542DD" w:rsidP="004F4B7E">
            <w:pPr>
              <w:rPr>
                <w:sz w:val="24"/>
                <w:szCs w:val="24"/>
              </w:rPr>
            </w:pPr>
            <w:r w:rsidRPr="005A2467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eneficiari</w:t>
            </w:r>
            <w:r w:rsidRPr="005A2467">
              <w:rPr>
                <w:sz w:val="24"/>
                <w:szCs w:val="24"/>
              </w:rPr>
              <w:t xml:space="preserve"> art. 7</w:t>
            </w:r>
          </w:p>
          <w:p w14:paraId="530FF6BF" w14:textId="77777777" w:rsidR="00D542DD" w:rsidRPr="005A2467" w:rsidRDefault="00D542DD" w:rsidP="004F4B7E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9D3EE" w14:textId="77777777" w:rsidR="00D542DD" w:rsidRPr="005A2467" w:rsidRDefault="00D542DD" w:rsidP="004F4B7E">
            <w:pPr>
              <w:jc w:val="center"/>
              <w:rPr>
                <w:sz w:val="24"/>
                <w:szCs w:val="24"/>
              </w:rPr>
            </w:pPr>
            <w:r w:rsidRPr="005A2467">
              <w:rPr>
                <w:sz w:val="24"/>
                <w:szCs w:val="24"/>
              </w:rPr>
              <w:lastRenderedPageBreak/>
              <w:t>2 PUNTI</w:t>
            </w:r>
          </w:p>
        </w:tc>
      </w:tr>
      <w:tr w:rsidR="00D542DD" w14:paraId="080F4DD2" w14:textId="77777777" w:rsidTr="004F4B7E">
        <w:trPr>
          <w:jc w:val="center"/>
        </w:trPr>
        <w:tc>
          <w:tcPr>
            <w:tcW w:w="6659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02839" w14:textId="77777777" w:rsidR="00D542DD" w:rsidRDefault="00D542DD" w:rsidP="004F4B7E">
            <w:pPr>
              <w:rPr>
                <w:b/>
                <w:sz w:val="24"/>
                <w:szCs w:val="24"/>
              </w:rPr>
            </w:pPr>
          </w:p>
          <w:p w14:paraId="5263F6CF" w14:textId="77777777" w:rsidR="00D542DD" w:rsidRDefault="00D542DD" w:rsidP="004F4B7E">
            <w:pPr>
              <w:rPr>
                <w:b/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056D0" w14:textId="77777777" w:rsidR="00D542DD" w:rsidRDefault="00D542DD" w:rsidP="004F4B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 …………..</w:t>
            </w:r>
          </w:p>
        </w:tc>
      </w:tr>
      <w:tr w:rsidR="00D542DD" w14:paraId="4F85535B" w14:textId="77777777" w:rsidTr="004F4B7E">
        <w:trPr>
          <w:jc w:val="center"/>
        </w:trPr>
        <w:tc>
          <w:tcPr>
            <w:tcW w:w="6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9261D" w14:textId="77777777" w:rsidR="00D542DD" w:rsidRDefault="00D542DD" w:rsidP="004F4B7E">
            <w:pPr>
              <w:rPr>
                <w:b/>
                <w:sz w:val="24"/>
                <w:szCs w:val="24"/>
              </w:rPr>
            </w:pPr>
          </w:p>
          <w:p w14:paraId="1BA8028D" w14:textId="77777777" w:rsidR="00D542DD" w:rsidRDefault="00D542DD" w:rsidP="004F4B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TOTALE 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690CD" w14:textId="77777777" w:rsidR="00D542DD" w:rsidRDefault="00D542DD" w:rsidP="004F4B7E">
            <w:pPr>
              <w:jc w:val="center"/>
              <w:rPr>
                <w:b/>
                <w:sz w:val="24"/>
                <w:szCs w:val="24"/>
              </w:rPr>
            </w:pPr>
          </w:p>
          <w:p w14:paraId="3A9DB714" w14:textId="77777777" w:rsidR="00D542DD" w:rsidRDefault="00D542DD" w:rsidP="004F4B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….</w:t>
            </w:r>
          </w:p>
        </w:tc>
      </w:tr>
    </w:tbl>
    <w:p w14:paraId="48DBA2C6" w14:textId="77777777" w:rsidR="00D542DD" w:rsidRDefault="00D542DD" w:rsidP="00D542DD">
      <w:pPr>
        <w:tabs>
          <w:tab w:val="left" w:pos="0"/>
        </w:tabs>
        <w:suppressAutoHyphens/>
        <w:spacing w:before="120" w:after="120" w:line="276" w:lineRule="auto"/>
        <w:rPr>
          <w:rFonts w:asciiTheme="minorHAnsi" w:hAnsiTheme="minorHAnsi"/>
          <w:bCs/>
          <w:sz w:val="24"/>
          <w:szCs w:val="24"/>
        </w:rPr>
      </w:pPr>
    </w:p>
    <w:p w14:paraId="2D00622B" w14:textId="77777777" w:rsidR="00D542DD" w:rsidRPr="008D47B8" w:rsidRDefault="00D542DD" w:rsidP="00D542DD">
      <w:pPr>
        <w:tabs>
          <w:tab w:val="left" w:pos="0"/>
        </w:tabs>
        <w:suppressAutoHyphens/>
        <w:spacing w:before="120" w:after="120" w:line="276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Allega copia di un documento di identità in corso di validità.</w:t>
      </w:r>
    </w:p>
    <w:p w14:paraId="02C2D61B" w14:textId="77777777" w:rsidR="00D542DD" w:rsidRDefault="00D542DD" w:rsidP="00D542DD">
      <w:pPr>
        <w:pStyle w:val="Paragrafoelenco"/>
        <w:tabs>
          <w:tab w:val="left" w:pos="0"/>
        </w:tabs>
        <w:suppressAutoHyphens/>
        <w:spacing w:before="120" w:after="120" w:line="276" w:lineRule="auto"/>
        <w:ind w:left="0"/>
        <w:rPr>
          <w:rFonts w:asciiTheme="minorHAnsi" w:hAnsiTheme="minorHAnsi"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542DD" w:rsidRPr="000546B7" w14:paraId="2B65C455" w14:textId="77777777" w:rsidTr="004F4B7E">
        <w:tc>
          <w:tcPr>
            <w:tcW w:w="4814" w:type="dxa"/>
          </w:tcPr>
          <w:p w14:paraId="079C6C0E" w14:textId="77777777" w:rsidR="00D542DD" w:rsidRPr="000546B7" w:rsidRDefault="00D542DD" w:rsidP="004F4B7E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Data </w:t>
            </w:r>
          </w:p>
        </w:tc>
        <w:tc>
          <w:tcPr>
            <w:tcW w:w="4814" w:type="dxa"/>
          </w:tcPr>
          <w:p w14:paraId="16EA08F1" w14:textId="77777777" w:rsidR="00D542DD" w:rsidRPr="000546B7" w:rsidRDefault="00D542DD" w:rsidP="004F4B7E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46B7">
              <w:rPr>
                <w:rFonts w:asciiTheme="minorHAnsi" w:hAnsiTheme="minorHAnsi"/>
                <w:sz w:val="24"/>
                <w:szCs w:val="24"/>
              </w:rPr>
              <w:t>Firma del Partecipante</w:t>
            </w:r>
          </w:p>
        </w:tc>
      </w:tr>
      <w:tr w:rsidR="00D542DD" w:rsidRPr="000546B7" w14:paraId="59ADCCC0" w14:textId="77777777" w:rsidTr="004F4B7E">
        <w:tc>
          <w:tcPr>
            <w:tcW w:w="4814" w:type="dxa"/>
          </w:tcPr>
          <w:p w14:paraId="7A29C3B5" w14:textId="77777777" w:rsidR="00D542DD" w:rsidRDefault="00D542DD" w:rsidP="004F4B7E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F46029C" w14:textId="77777777" w:rsidR="00D542DD" w:rsidRPr="000546B7" w:rsidRDefault="00D542DD" w:rsidP="004F4B7E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46B7">
              <w:rPr>
                <w:rFonts w:asciiTheme="minorHAnsi" w:hAnsi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2BDEE2AE" w14:textId="77777777" w:rsidR="00D542DD" w:rsidRDefault="00D542DD" w:rsidP="004F4B7E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0AAF60B" w14:textId="77777777" w:rsidR="00D542DD" w:rsidRPr="000546B7" w:rsidRDefault="00D542DD" w:rsidP="004F4B7E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46B7">
              <w:rPr>
                <w:rFonts w:asciiTheme="minorHAnsi" w:hAnsiTheme="minorHAnsi"/>
                <w:sz w:val="24"/>
                <w:szCs w:val="24"/>
              </w:rPr>
              <w:t>____________________________</w:t>
            </w:r>
          </w:p>
        </w:tc>
      </w:tr>
    </w:tbl>
    <w:p w14:paraId="7B94C9E6" w14:textId="77777777" w:rsidR="00D542DD" w:rsidRPr="00CD7E20" w:rsidRDefault="00D542DD" w:rsidP="00D542DD">
      <w:pPr>
        <w:ind w:left="-5" w:right="4"/>
        <w:jc w:val="both"/>
        <w:rPr>
          <w:rFonts w:asciiTheme="minorHAnsi" w:hAnsiTheme="minorHAnsi"/>
          <w:sz w:val="24"/>
          <w:szCs w:val="24"/>
        </w:rPr>
      </w:pPr>
    </w:p>
    <w:p w14:paraId="5C4B7FB2" w14:textId="77777777" w:rsidR="00D542DD" w:rsidRPr="001156B8" w:rsidRDefault="00D542DD" w:rsidP="00D542DD">
      <w:pPr>
        <w:ind w:right="-1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5A90198B" w14:textId="77777777" w:rsidR="000C56C2" w:rsidRDefault="000C56C2" w:rsidP="001156B8">
      <w:pPr>
        <w:ind w:right="1651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1E96BFD1" w14:textId="77777777" w:rsidR="000C56C2" w:rsidRPr="004A56FA" w:rsidRDefault="000C56C2" w:rsidP="000C56C2">
      <w:pPr>
        <w:ind w:right="1651"/>
        <w:contextualSpacing/>
        <w:rPr>
          <w:rFonts w:asciiTheme="minorHAnsi" w:hAnsiTheme="minorHAnsi" w:cstheme="minorHAnsi"/>
          <w:b/>
          <w:i/>
          <w:sz w:val="22"/>
          <w:szCs w:val="22"/>
        </w:rPr>
      </w:pPr>
    </w:p>
    <w:p w14:paraId="6EEE3826" w14:textId="77777777" w:rsidR="000C56C2" w:rsidRDefault="000C56C2" w:rsidP="000C56C2">
      <w:pPr>
        <w:spacing w:before="5"/>
        <w:ind w:right="1133"/>
        <w:jc w:val="center"/>
        <w:rPr>
          <w:rFonts w:ascii="Calibri" w:hAnsi="Calibri"/>
          <w:b/>
          <w:sz w:val="22"/>
          <w:szCs w:val="22"/>
        </w:rPr>
      </w:pPr>
    </w:p>
    <w:p w14:paraId="1BAC2116" w14:textId="77777777" w:rsidR="002C02FE" w:rsidRPr="0099790A" w:rsidRDefault="002C02FE" w:rsidP="00191BAE">
      <w:pPr>
        <w:ind w:left="709" w:right="57" w:hanging="709"/>
        <w:contextualSpacing/>
      </w:pPr>
    </w:p>
    <w:sectPr w:rsidR="002C02FE" w:rsidRPr="0099790A" w:rsidSect="00261B43">
      <w:headerReference w:type="default" r:id="rId8"/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942A9" w14:textId="77777777" w:rsidR="007E3619" w:rsidRDefault="007E3619">
      <w:r>
        <w:separator/>
      </w:r>
    </w:p>
  </w:endnote>
  <w:endnote w:type="continuationSeparator" w:id="0">
    <w:p w14:paraId="7CF125FA" w14:textId="77777777" w:rsidR="007E3619" w:rsidRDefault="007E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79B9F" w14:textId="28112080" w:rsidR="00BD1EB2" w:rsidRDefault="00E323B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D1EB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C0DF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F79F435" w14:textId="77777777" w:rsidR="00BD1EB2" w:rsidRDefault="00BD1EB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1402F" w14:textId="77777777" w:rsidR="00BD1EB2" w:rsidRDefault="00E323B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D1EB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45A3C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4A7823A4" w14:textId="77777777" w:rsidR="00BD1EB2" w:rsidRDefault="00BD1EB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62750" w14:textId="77777777" w:rsidR="007E3619" w:rsidRDefault="007E3619">
      <w:r>
        <w:separator/>
      </w:r>
    </w:p>
  </w:footnote>
  <w:footnote w:type="continuationSeparator" w:id="0">
    <w:p w14:paraId="28E3B07D" w14:textId="77777777" w:rsidR="007E3619" w:rsidRDefault="007E3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68CF9" w14:textId="05C36EE6" w:rsidR="00B87027" w:rsidRDefault="00B87027">
    <w:pPr>
      <w:pStyle w:val="Intestazione"/>
    </w:pPr>
    <w:r>
      <w:rPr>
        <w:noProof/>
      </w:rPr>
      <w:drawing>
        <wp:inline distT="0" distB="0" distL="0" distR="0" wp14:anchorId="35822441" wp14:editId="2CDFAB19">
          <wp:extent cx="6210300" cy="638361"/>
          <wp:effectExtent l="0" t="0" r="0" b="0"/>
          <wp:docPr id="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638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3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4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5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6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8">
    <w:nsid w:val="1C621831"/>
    <w:multiLevelType w:val="multilevel"/>
    <w:tmpl w:val="FFFFFFFF"/>
    <w:lvl w:ilvl="0">
      <w:start w:val="1"/>
      <w:numFmt w:val="bullet"/>
      <w:lvlText w:val="✔"/>
      <w:lvlJc w:val="left"/>
      <w:pPr>
        <w:ind w:left="720" w:hanging="7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9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0">
    <w:nsid w:val="411F07A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3D2065"/>
    <w:multiLevelType w:val="hybridMultilevel"/>
    <w:tmpl w:val="08B45674"/>
    <w:lvl w:ilvl="0" w:tplc="04100019">
      <w:start w:val="1"/>
      <w:numFmt w:val="lowerLetter"/>
      <w:lvlText w:val="%1."/>
      <w:lvlJc w:val="lef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4">
    <w:nsid w:val="631015F5"/>
    <w:multiLevelType w:val="hybridMultilevel"/>
    <w:tmpl w:val="FFFFFFFF"/>
    <w:lvl w:ilvl="0" w:tplc="4CE69F46">
      <w:numFmt w:val="bullet"/>
      <w:lvlText w:val="•"/>
      <w:lvlJc w:val="left"/>
      <w:pPr>
        <w:ind w:left="494" w:hanging="360"/>
      </w:pPr>
      <w:rPr>
        <w:rFonts w:ascii="Verdana" w:eastAsia="Times New Roman" w:hAnsi="Verdana" w:hint="default"/>
        <w:w w:val="100"/>
        <w:sz w:val="22"/>
      </w:rPr>
    </w:lvl>
    <w:lvl w:ilvl="1" w:tplc="C3AC2F40">
      <w:numFmt w:val="bullet"/>
      <w:lvlText w:val="-"/>
      <w:lvlJc w:val="left"/>
      <w:pPr>
        <w:ind w:left="1214" w:hanging="360"/>
      </w:pPr>
      <w:rPr>
        <w:rFonts w:ascii="Calibri" w:eastAsia="Times New Roman" w:hAnsi="Calibri" w:hint="default"/>
        <w:w w:val="99"/>
        <w:sz w:val="20"/>
      </w:rPr>
    </w:lvl>
    <w:lvl w:ilvl="2" w:tplc="EF8A2406"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666A6C76">
      <w:numFmt w:val="bullet"/>
      <w:lvlText w:val="•"/>
      <w:lvlJc w:val="left"/>
      <w:pPr>
        <w:ind w:left="3314" w:hanging="360"/>
      </w:pPr>
      <w:rPr>
        <w:rFonts w:hint="default"/>
      </w:rPr>
    </w:lvl>
    <w:lvl w:ilvl="4" w:tplc="76E22672">
      <w:numFmt w:val="bullet"/>
      <w:lvlText w:val="•"/>
      <w:lvlJc w:val="left"/>
      <w:pPr>
        <w:ind w:left="4362" w:hanging="360"/>
      </w:pPr>
      <w:rPr>
        <w:rFonts w:hint="default"/>
      </w:rPr>
    </w:lvl>
    <w:lvl w:ilvl="5" w:tplc="5FDE57DA">
      <w:numFmt w:val="bullet"/>
      <w:lvlText w:val="•"/>
      <w:lvlJc w:val="left"/>
      <w:pPr>
        <w:ind w:left="5409" w:hanging="360"/>
      </w:pPr>
      <w:rPr>
        <w:rFonts w:hint="default"/>
      </w:rPr>
    </w:lvl>
    <w:lvl w:ilvl="6" w:tplc="C8DC51A6"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C2E693CA">
      <w:numFmt w:val="bullet"/>
      <w:lvlText w:val="•"/>
      <w:lvlJc w:val="left"/>
      <w:pPr>
        <w:ind w:left="7504" w:hanging="360"/>
      </w:pPr>
      <w:rPr>
        <w:rFonts w:hint="default"/>
      </w:rPr>
    </w:lvl>
    <w:lvl w:ilvl="8" w:tplc="56D0CF34">
      <w:numFmt w:val="bullet"/>
      <w:lvlText w:val="•"/>
      <w:lvlJc w:val="left"/>
      <w:pPr>
        <w:ind w:left="8551" w:hanging="360"/>
      </w:pPr>
      <w:rPr>
        <w:rFonts w:hint="default"/>
      </w:rPr>
    </w:lvl>
  </w:abstractNum>
  <w:abstractNum w:abstractNumId="15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5"/>
  </w:num>
  <w:num w:numId="5">
    <w:abstractNumId w:val="9"/>
  </w:num>
  <w:num w:numId="6">
    <w:abstractNumId w:val="12"/>
  </w:num>
  <w:num w:numId="7">
    <w:abstractNumId w:val="8"/>
  </w:num>
  <w:num w:numId="8">
    <w:abstractNumId w:val="13"/>
  </w:num>
  <w:num w:numId="9">
    <w:abstractNumId w:val="3"/>
    <w:lvlOverride w:ilvl="0">
      <w:startOverride w:val="1"/>
    </w:lvlOverride>
  </w:num>
  <w:num w:numId="10">
    <w:abstractNumId w:val="2"/>
  </w:num>
  <w:num w:numId="11">
    <w:abstractNumId w:val="6"/>
  </w:num>
  <w:num w:numId="12">
    <w:abstractNumId w:val="11"/>
  </w:num>
  <w:num w:numId="1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89D"/>
    <w:rsid w:val="00004375"/>
    <w:rsid w:val="00004E81"/>
    <w:rsid w:val="00010D73"/>
    <w:rsid w:val="0001314D"/>
    <w:rsid w:val="0001443F"/>
    <w:rsid w:val="00016658"/>
    <w:rsid w:val="000167FA"/>
    <w:rsid w:val="00021EB3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4FA2"/>
    <w:rsid w:val="000564C9"/>
    <w:rsid w:val="00056833"/>
    <w:rsid w:val="00062E4A"/>
    <w:rsid w:val="000670A5"/>
    <w:rsid w:val="000736AB"/>
    <w:rsid w:val="00083F30"/>
    <w:rsid w:val="00087DC5"/>
    <w:rsid w:val="00093495"/>
    <w:rsid w:val="000A19BA"/>
    <w:rsid w:val="000A2C09"/>
    <w:rsid w:val="000A6477"/>
    <w:rsid w:val="000A74CB"/>
    <w:rsid w:val="000B12C5"/>
    <w:rsid w:val="000B480F"/>
    <w:rsid w:val="000B6C44"/>
    <w:rsid w:val="000C0039"/>
    <w:rsid w:val="000C033A"/>
    <w:rsid w:val="000C11ED"/>
    <w:rsid w:val="000C37FE"/>
    <w:rsid w:val="000C56C2"/>
    <w:rsid w:val="000C7368"/>
    <w:rsid w:val="000D1AFB"/>
    <w:rsid w:val="000D5BE5"/>
    <w:rsid w:val="000D5EF6"/>
    <w:rsid w:val="000E0539"/>
    <w:rsid w:val="000E1E4D"/>
    <w:rsid w:val="000F0CA0"/>
    <w:rsid w:val="000F2156"/>
    <w:rsid w:val="000F4D89"/>
    <w:rsid w:val="000F5E3D"/>
    <w:rsid w:val="000F5F5D"/>
    <w:rsid w:val="000F6AF5"/>
    <w:rsid w:val="000F7F3B"/>
    <w:rsid w:val="00100384"/>
    <w:rsid w:val="00102333"/>
    <w:rsid w:val="00104CEA"/>
    <w:rsid w:val="00112288"/>
    <w:rsid w:val="00112BBD"/>
    <w:rsid w:val="001156B8"/>
    <w:rsid w:val="0012335E"/>
    <w:rsid w:val="001246DB"/>
    <w:rsid w:val="00130BD2"/>
    <w:rsid w:val="00131078"/>
    <w:rsid w:val="001335C6"/>
    <w:rsid w:val="00133C52"/>
    <w:rsid w:val="00134062"/>
    <w:rsid w:val="001341BB"/>
    <w:rsid w:val="00135167"/>
    <w:rsid w:val="001352AB"/>
    <w:rsid w:val="00140B98"/>
    <w:rsid w:val="0014390B"/>
    <w:rsid w:val="00150147"/>
    <w:rsid w:val="0015020E"/>
    <w:rsid w:val="001508F3"/>
    <w:rsid w:val="00154F0E"/>
    <w:rsid w:val="00160EA8"/>
    <w:rsid w:val="001622AF"/>
    <w:rsid w:val="00164BD8"/>
    <w:rsid w:val="00167C80"/>
    <w:rsid w:val="00171319"/>
    <w:rsid w:val="00174486"/>
    <w:rsid w:val="00174503"/>
    <w:rsid w:val="00174541"/>
    <w:rsid w:val="00175FFB"/>
    <w:rsid w:val="00182723"/>
    <w:rsid w:val="0018773E"/>
    <w:rsid w:val="00191BAE"/>
    <w:rsid w:val="0019630B"/>
    <w:rsid w:val="001A234A"/>
    <w:rsid w:val="001A5909"/>
    <w:rsid w:val="001A6378"/>
    <w:rsid w:val="001B1257"/>
    <w:rsid w:val="001B1415"/>
    <w:rsid w:val="001B25BF"/>
    <w:rsid w:val="001B37DC"/>
    <w:rsid w:val="001B484F"/>
    <w:rsid w:val="001B5649"/>
    <w:rsid w:val="001B7378"/>
    <w:rsid w:val="001C0302"/>
    <w:rsid w:val="001C032B"/>
    <w:rsid w:val="001C1669"/>
    <w:rsid w:val="001C6C49"/>
    <w:rsid w:val="001D44B6"/>
    <w:rsid w:val="001D4B64"/>
    <w:rsid w:val="001D6B50"/>
    <w:rsid w:val="001D6D75"/>
    <w:rsid w:val="001F031D"/>
    <w:rsid w:val="001F16A2"/>
    <w:rsid w:val="001F207B"/>
    <w:rsid w:val="001F6C2D"/>
    <w:rsid w:val="00200C3A"/>
    <w:rsid w:val="00207849"/>
    <w:rsid w:val="002103B2"/>
    <w:rsid w:val="00210607"/>
    <w:rsid w:val="00211108"/>
    <w:rsid w:val="00213B82"/>
    <w:rsid w:val="00213C1D"/>
    <w:rsid w:val="0021559E"/>
    <w:rsid w:val="00217523"/>
    <w:rsid w:val="00222A56"/>
    <w:rsid w:val="002247FE"/>
    <w:rsid w:val="00225146"/>
    <w:rsid w:val="00226CB3"/>
    <w:rsid w:val="00227FE8"/>
    <w:rsid w:val="0023285D"/>
    <w:rsid w:val="00240337"/>
    <w:rsid w:val="002418EB"/>
    <w:rsid w:val="0024257D"/>
    <w:rsid w:val="0024391D"/>
    <w:rsid w:val="002508DC"/>
    <w:rsid w:val="0025352F"/>
    <w:rsid w:val="002539BB"/>
    <w:rsid w:val="00261B43"/>
    <w:rsid w:val="002635DB"/>
    <w:rsid w:val="0026467A"/>
    <w:rsid w:val="00265864"/>
    <w:rsid w:val="0026784F"/>
    <w:rsid w:val="002708A6"/>
    <w:rsid w:val="00282A21"/>
    <w:rsid w:val="00284FEA"/>
    <w:rsid w:val="002860BF"/>
    <w:rsid w:val="00286C40"/>
    <w:rsid w:val="00293FB3"/>
    <w:rsid w:val="002943C2"/>
    <w:rsid w:val="002A6748"/>
    <w:rsid w:val="002A7FC1"/>
    <w:rsid w:val="002B0440"/>
    <w:rsid w:val="002B206B"/>
    <w:rsid w:val="002B3171"/>
    <w:rsid w:val="002B3C85"/>
    <w:rsid w:val="002B684C"/>
    <w:rsid w:val="002C02FE"/>
    <w:rsid w:val="002C1C92"/>
    <w:rsid w:val="002C1E86"/>
    <w:rsid w:val="002C7BDC"/>
    <w:rsid w:val="002D472B"/>
    <w:rsid w:val="002D786D"/>
    <w:rsid w:val="002E1891"/>
    <w:rsid w:val="002E56A6"/>
    <w:rsid w:val="002E5D5B"/>
    <w:rsid w:val="002E5DB6"/>
    <w:rsid w:val="002E651E"/>
    <w:rsid w:val="002F49B3"/>
    <w:rsid w:val="002F66C4"/>
    <w:rsid w:val="00300F45"/>
    <w:rsid w:val="00304B62"/>
    <w:rsid w:val="0030701D"/>
    <w:rsid w:val="00312442"/>
    <w:rsid w:val="0031456B"/>
    <w:rsid w:val="003216FF"/>
    <w:rsid w:val="00336F0F"/>
    <w:rsid w:val="00345988"/>
    <w:rsid w:val="0034651C"/>
    <w:rsid w:val="003469AB"/>
    <w:rsid w:val="00347262"/>
    <w:rsid w:val="00351652"/>
    <w:rsid w:val="00351867"/>
    <w:rsid w:val="00353B9E"/>
    <w:rsid w:val="00355615"/>
    <w:rsid w:val="0035659B"/>
    <w:rsid w:val="00363B1F"/>
    <w:rsid w:val="0036522E"/>
    <w:rsid w:val="00367396"/>
    <w:rsid w:val="003726C9"/>
    <w:rsid w:val="00374926"/>
    <w:rsid w:val="00375C0A"/>
    <w:rsid w:val="00376169"/>
    <w:rsid w:val="00380B8B"/>
    <w:rsid w:val="00382EC8"/>
    <w:rsid w:val="00383ADD"/>
    <w:rsid w:val="00392166"/>
    <w:rsid w:val="00392E1C"/>
    <w:rsid w:val="00395933"/>
    <w:rsid w:val="003A007F"/>
    <w:rsid w:val="003A01DE"/>
    <w:rsid w:val="003A1779"/>
    <w:rsid w:val="003A1F27"/>
    <w:rsid w:val="003B03D0"/>
    <w:rsid w:val="003B5EF0"/>
    <w:rsid w:val="003B79E2"/>
    <w:rsid w:val="003C0DE3"/>
    <w:rsid w:val="003C7B78"/>
    <w:rsid w:val="003E076D"/>
    <w:rsid w:val="003E18F4"/>
    <w:rsid w:val="003E25E3"/>
    <w:rsid w:val="003E2DA4"/>
    <w:rsid w:val="003E2E35"/>
    <w:rsid w:val="003E4842"/>
    <w:rsid w:val="003E5C47"/>
    <w:rsid w:val="003F5439"/>
    <w:rsid w:val="004076E9"/>
    <w:rsid w:val="00414813"/>
    <w:rsid w:val="0041487A"/>
    <w:rsid w:val="00416DC1"/>
    <w:rsid w:val="0042043D"/>
    <w:rsid w:val="00430C48"/>
    <w:rsid w:val="004321D7"/>
    <w:rsid w:val="0043388E"/>
    <w:rsid w:val="00433CB5"/>
    <w:rsid w:val="0044224C"/>
    <w:rsid w:val="00443639"/>
    <w:rsid w:val="00446355"/>
    <w:rsid w:val="0044774A"/>
    <w:rsid w:val="004563DD"/>
    <w:rsid w:val="00460B7D"/>
    <w:rsid w:val="00462440"/>
    <w:rsid w:val="00462A5B"/>
    <w:rsid w:val="004652D3"/>
    <w:rsid w:val="004657B2"/>
    <w:rsid w:val="00471D36"/>
    <w:rsid w:val="004722C2"/>
    <w:rsid w:val="00476043"/>
    <w:rsid w:val="00484CE2"/>
    <w:rsid w:val="00485D17"/>
    <w:rsid w:val="004914CB"/>
    <w:rsid w:val="00495C65"/>
    <w:rsid w:val="00497369"/>
    <w:rsid w:val="004A5D71"/>
    <w:rsid w:val="004B61A8"/>
    <w:rsid w:val="004B62EF"/>
    <w:rsid w:val="004C01A7"/>
    <w:rsid w:val="004D18E3"/>
    <w:rsid w:val="004D1C0F"/>
    <w:rsid w:val="004D2A3B"/>
    <w:rsid w:val="004D318E"/>
    <w:rsid w:val="004E105E"/>
    <w:rsid w:val="004E6485"/>
    <w:rsid w:val="004E6955"/>
    <w:rsid w:val="004F7A83"/>
    <w:rsid w:val="00503E82"/>
    <w:rsid w:val="00504686"/>
    <w:rsid w:val="00504B83"/>
    <w:rsid w:val="00505644"/>
    <w:rsid w:val="00511E9C"/>
    <w:rsid w:val="00515A96"/>
    <w:rsid w:val="00517772"/>
    <w:rsid w:val="00520DBD"/>
    <w:rsid w:val="00525018"/>
    <w:rsid w:val="00526196"/>
    <w:rsid w:val="005263CD"/>
    <w:rsid w:val="0052773A"/>
    <w:rsid w:val="00527AAD"/>
    <w:rsid w:val="00535EF8"/>
    <w:rsid w:val="00547C3A"/>
    <w:rsid w:val="00550C5E"/>
    <w:rsid w:val="00551462"/>
    <w:rsid w:val="005528BF"/>
    <w:rsid w:val="00553729"/>
    <w:rsid w:val="005540B3"/>
    <w:rsid w:val="00554620"/>
    <w:rsid w:val="0055517D"/>
    <w:rsid w:val="00556BBC"/>
    <w:rsid w:val="005603E9"/>
    <w:rsid w:val="00560F4E"/>
    <w:rsid w:val="00564740"/>
    <w:rsid w:val="00565200"/>
    <w:rsid w:val="00567DE5"/>
    <w:rsid w:val="00567E59"/>
    <w:rsid w:val="00576060"/>
    <w:rsid w:val="00576981"/>
    <w:rsid w:val="00576F0F"/>
    <w:rsid w:val="005805C3"/>
    <w:rsid w:val="00583A1F"/>
    <w:rsid w:val="00585647"/>
    <w:rsid w:val="00585A3D"/>
    <w:rsid w:val="00585C3D"/>
    <w:rsid w:val="00591CC1"/>
    <w:rsid w:val="00592F4B"/>
    <w:rsid w:val="00597920"/>
    <w:rsid w:val="005A7F30"/>
    <w:rsid w:val="005B65B5"/>
    <w:rsid w:val="005C77DE"/>
    <w:rsid w:val="005D52C0"/>
    <w:rsid w:val="005D6165"/>
    <w:rsid w:val="005D742D"/>
    <w:rsid w:val="005E0503"/>
    <w:rsid w:val="005E1E0C"/>
    <w:rsid w:val="005E2288"/>
    <w:rsid w:val="005E3744"/>
    <w:rsid w:val="005E387E"/>
    <w:rsid w:val="005E53CE"/>
    <w:rsid w:val="005E721D"/>
    <w:rsid w:val="005F5051"/>
    <w:rsid w:val="005F72D5"/>
    <w:rsid w:val="006008A3"/>
    <w:rsid w:val="006058BB"/>
    <w:rsid w:val="00606B2E"/>
    <w:rsid w:val="00607877"/>
    <w:rsid w:val="006105EA"/>
    <w:rsid w:val="0062483F"/>
    <w:rsid w:val="006271D7"/>
    <w:rsid w:val="00632BF9"/>
    <w:rsid w:val="00632F5C"/>
    <w:rsid w:val="00637EE7"/>
    <w:rsid w:val="0064748E"/>
    <w:rsid w:val="00647912"/>
    <w:rsid w:val="0065050C"/>
    <w:rsid w:val="00651F68"/>
    <w:rsid w:val="0065467C"/>
    <w:rsid w:val="0066271B"/>
    <w:rsid w:val="006648CD"/>
    <w:rsid w:val="0066624A"/>
    <w:rsid w:val="006737E7"/>
    <w:rsid w:val="00673AF6"/>
    <w:rsid w:val="00674BB2"/>
    <w:rsid w:val="006761FD"/>
    <w:rsid w:val="0067699A"/>
    <w:rsid w:val="0068062A"/>
    <w:rsid w:val="00683118"/>
    <w:rsid w:val="00692070"/>
    <w:rsid w:val="006A149B"/>
    <w:rsid w:val="006A3746"/>
    <w:rsid w:val="006A4B64"/>
    <w:rsid w:val="006A73FD"/>
    <w:rsid w:val="006B0031"/>
    <w:rsid w:val="006B0653"/>
    <w:rsid w:val="006B162F"/>
    <w:rsid w:val="006B2F2A"/>
    <w:rsid w:val="006B3493"/>
    <w:rsid w:val="006B7D8C"/>
    <w:rsid w:val="006C0DCD"/>
    <w:rsid w:val="006C1D43"/>
    <w:rsid w:val="006C1E40"/>
    <w:rsid w:val="006C761E"/>
    <w:rsid w:val="006D04D6"/>
    <w:rsid w:val="006D13E8"/>
    <w:rsid w:val="006D39F3"/>
    <w:rsid w:val="006D415B"/>
    <w:rsid w:val="006D4AC3"/>
    <w:rsid w:val="006E0673"/>
    <w:rsid w:val="006E6423"/>
    <w:rsid w:val="006F05B1"/>
    <w:rsid w:val="00705188"/>
    <w:rsid w:val="00706853"/>
    <w:rsid w:val="00706B15"/>
    <w:rsid w:val="00706DD4"/>
    <w:rsid w:val="00710D1C"/>
    <w:rsid w:val="007112F6"/>
    <w:rsid w:val="00716B10"/>
    <w:rsid w:val="00717756"/>
    <w:rsid w:val="00723FDC"/>
    <w:rsid w:val="0072474A"/>
    <w:rsid w:val="0072519B"/>
    <w:rsid w:val="00725408"/>
    <w:rsid w:val="00725C14"/>
    <w:rsid w:val="0072785A"/>
    <w:rsid w:val="0073078A"/>
    <w:rsid w:val="00731440"/>
    <w:rsid w:val="00733D1B"/>
    <w:rsid w:val="00740439"/>
    <w:rsid w:val="0074078D"/>
    <w:rsid w:val="00740888"/>
    <w:rsid w:val="00741E96"/>
    <w:rsid w:val="00744993"/>
    <w:rsid w:val="00744B56"/>
    <w:rsid w:val="00747847"/>
    <w:rsid w:val="00750856"/>
    <w:rsid w:val="00750EBA"/>
    <w:rsid w:val="007676DE"/>
    <w:rsid w:val="00767F4A"/>
    <w:rsid w:val="007712CD"/>
    <w:rsid w:val="00772936"/>
    <w:rsid w:val="00775397"/>
    <w:rsid w:val="0077662D"/>
    <w:rsid w:val="00777992"/>
    <w:rsid w:val="0079013C"/>
    <w:rsid w:val="007927F5"/>
    <w:rsid w:val="00796D2C"/>
    <w:rsid w:val="007A2205"/>
    <w:rsid w:val="007A3EDB"/>
    <w:rsid w:val="007B4259"/>
    <w:rsid w:val="007B4C06"/>
    <w:rsid w:val="007B59D8"/>
    <w:rsid w:val="007C43FB"/>
    <w:rsid w:val="007C4C5B"/>
    <w:rsid w:val="007D03C6"/>
    <w:rsid w:val="007D3843"/>
    <w:rsid w:val="007D39C9"/>
    <w:rsid w:val="007D74F4"/>
    <w:rsid w:val="007D7C11"/>
    <w:rsid w:val="007D7FA4"/>
    <w:rsid w:val="007E0636"/>
    <w:rsid w:val="007E2352"/>
    <w:rsid w:val="007E3619"/>
    <w:rsid w:val="007E645F"/>
    <w:rsid w:val="007F17F0"/>
    <w:rsid w:val="007F24B6"/>
    <w:rsid w:val="007F4358"/>
    <w:rsid w:val="007F5DF0"/>
    <w:rsid w:val="00801BA6"/>
    <w:rsid w:val="008122E8"/>
    <w:rsid w:val="00813565"/>
    <w:rsid w:val="00815D29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310B"/>
    <w:rsid w:val="00883FF4"/>
    <w:rsid w:val="008857BF"/>
    <w:rsid w:val="00886859"/>
    <w:rsid w:val="008914AF"/>
    <w:rsid w:val="00893741"/>
    <w:rsid w:val="00897BDF"/>
    <w:rsid w:val="008A1E97"/>
    <w:rsid w:val="008A3783"/>
    <w:rsid w:val="008A433F"/>
    <w:rsid w:val="008B1FC8"/>
    <w:rsid w:val="008B37FD"/>
    <w:rsid w:val="008B4721"/>
    <w:rsid w:val="008B4B97"/>
    <w:rsid w:val="008B6767"/>
    <w:rsid w:val="008B67E9"/>
    <w:rsid w:val="008C756B"/>
    <w:rsid w:val="008D1317"/>
    <w:rsid w:val="008D3F81"/>
    <w:rsid w:val="008E0DE5"/>
    <w:rsid w:val="008F28B1"/>
    <w:rsid w:val="008F3CD8"/>
    <w:rsid w:val="008F7B5F"/>
    <w:rsid w:val="0090455C"/>
    <w:rsid w:val="00906BD1"/>
    <w:rsid w:val="009105E1"/>
    <w:rsid w:val="00912189"/>
    <w:rsid w:val="00923596"/>
    <w:rsid w:val="009246DD"/>
    <w:rsid w:val="00925EC1"/>
    <w:rsid w:val="009330C7"/>
    <w:rsid w:val="0093431C"/>
    <w:rsid w:val="00941128"/>
    <w:rsid w:val="00942D93"/>
    <w:rsid w:val="009454DE"/>
    <w:rsid w:val="00947939"/>
    <w:rsid w:val="00955B20"/>
    <w:rsid w:val="00956EC5"/>
    <w:rsid w:val="00964DE6"/>
    <w:rsid w:val="0096628D"/>
    <w:rsid w:val="009662B2"/>
    <w:rsid w:val="00971485"/>
    <w:rsid w:val="00980309"/>
    <w:rsid w:val="00980B3C"/>
    <w:rsid w:val="0098483C"/>
    <w:rsid w:val="00990253"/>
    <w:rsid w:val="00990DB4"/>
    <w:rsid w:val="0099166D"/>
    <w:rsid w:val="009944D6"/>
    <w:rsid w:val="009958CB"/>
    <w:rsid w:val="009A0789"/>
    <w:rsid w:val="009A0D66"/>
    <w:rsid w:val="009B271F"/>
    <w:rsid w:val="009B2E9E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5689"/>
    <w:rsid w:val="009D7632"/>
    <w:rsid w:val="009E2097"/>
    <w:rsid w:val="009E4975"/>
    <w:rsid w:val="009F0ED6"/>
    <w:rsid w:val="009F477B"/>
    <w:rsid w:val="009F6C42"/>
    <w:rsid w:val="00A023CC"/>
    <w:rsid w:val="00A04A33"/>
    <w:rsid w:val="00A11795"/>
    <w:rsid w:val="00A11AC5"/>
    <w:rsid w:val="00A11DB1"/>
    <w:rsid w:val="00A13318"/>
    <w:rsid w:val="00A15AF4"/>
    <w:rsid w:val="00A174A1"/>
    <w:rsid w:val="00A211F7"/>
    <w:rsid w:val="00A25F1B"/>
    <w:rsid w:val="00A2727F"/>
    <w:rsid w:val="00A31FDE"/>
    <w:rsid w:val="00A32674"/>
    <w:rsid w:val="00A32D87"/>
    <w:rsid w:val="00A403C5"/>
    <w:rsid w:val="00A41940"/>
    <w:rsid w:val="00A41BEA"/>
    <w:rsid w:val="00A431C7"/>
    <w:rsid w:val="00A44878"/>
    <w:rsid w:val="00A455B1"/>
    <w:rsid w:val="00A47AA5"/>
    <w:rsid w:val="00A552D6"/>
    <w:rsid w:val="00A5614F"/>
    <w:rsid w:val="00A57F54"/>
    <w:rsid w:val="00A604F7"/>
    <w:rsid w:val="00A6054A"/>
    <w:rsid w:val="00A60EC0"/>
    <w:rsid w:val="00A6464D"/>
    <w:rsid w:val="00A65DF8"/>
    <w:rsid w:val="00A7145B"/>
    <w:rsid w:val="00A727A8"/>
    <w:rsid w:val="00A74F4F"/>
    <w:rsid w:val="00A76733"/>
    <w:rsid w:val="00A774C6"/>
    <w:rsid w:val="00A90F34"/>
    <w:rsid w:val="00A91C14"/>
    <w:rsid w:val="00AA0264"/>
    <w:rsid w:val="00AA3384"/>
    <w:rsid w:val="00AA69EE"/>
    <w:rsid w:val="00AA6CCD"/>
    <w:rsid w:val="00AA6EAD"/>
    <w:rsid w:val="00AB2C1F"/>
    <w:rsid w:val="00AB3F38"/>
    <w:rsid w:val="00AC05AE"/>
    <w:rsid w:val="00AC62CF"/>
    <w:rsid w:val="00AD07E7"/>
    <w:rsid w:val="00AD28CB"/>
    <w:rsid w:val="00AD540E"/>
    <w:rsid w:val="00AD5F97"/>
    <w:rsid w:val="00AE5EA7"/>
    <w:rsid w:val="00AE6A54"/>
    <w:rsid w:val="00AE7E0A"/>
    <w:rsid w:val="00AF486F"/>
    <w:rsid w:val="00AF52DE"/>
    <w:rsid w:val="00B00B0E"/>
    <w:rsid w:val="00B037E8"/>
    <w:rsid w:val="00B03CC7"/>
    <w:rsid w:val="00B0551F"/>
    <w:rsid w:val="00B06CAF"/>
    <w:rsid w:val="00B0769A"/>
    <w:rsid w:val="00B122F3"/>
    <w:rsid w:val="00B12F06"/>
    <w:rsid w:val="00B2311E"/>
    <w:rsid w:val="00B23FD6"/>
    <w:rsid w:val="00B316DD"/>
    <w:rsid w:val="00B31B50"/>
    <w:rsid w:val="00B325B9"/>
    <w:rsid w:val="00B33F7A"/>
    <w:rsid w:val="00B353E9"/>
    <w:rsid w:val="00B36274"/>
    <w:rsid w:val="00B36800"/>
    <w:rsid w:val="00B419CF"/>
    <w:rsid w:val="00B46F30"/>
    <w:rsid w:val="00B51682"/>
    <w:rsid w:val="00B65333"/>
    <w:rsid w:val="00B671DC"/>
    <w:rsid w:val="00B706A9"/>
    <w:rsid w:val="00B77A44"/>
    <w:rsid w:val="00B833F2"/>
    <w:rsid w:val="00B87027"/>
    <w:rsid w:val="00B87A3D"/>
    <w:rsid w:val="00B9087E"/>
    <w:rsid w:val="00B90CAE"/>
    <w:rsid w:val="00B915B8"/>
    <w:rsid w:val="00B92B95"/>
    <w:rsid w:val="00B96A19"/>
    <w:rsid w:val="00BA2376"/>
    <w:rsid w:val="00BA532D"/>
    <w:rsid w:val="00BA68AE"/>
    <w:rsid w:val="00BB3430"/>
    <w:rsid w:val="00BB38A7"/>
    <w:rsid w:val="00BB6BE2"/>
    <w:rsid w:val="00BC02B3"/>
    <w:rsid w:val="00BC7384"/>
    <w:rsid w:val="00BD0C93"/>
    <w:rsid w:val="00BD1DD1"/>
    <w:rsid w:val="00BD1EB2"/>
    <w:rsid w:val="00BD1EBC"/>
    <w:rsid w:val="00BD5445"/>
    <w:rsid w:val="00BE3423"/>
    <w:rsid w:val="00BE52DF"/>
    <w:rsid w:val="00BE6544"/>
    <w:rsid w:val="00BF139D"/>
    <w:rsid w:val="00BF3054"/>
    <w:rsid w:val="00BF3EFE"/>
    <w:rsid w:val="00BF4919"/>
    <w:rsid w:val="00BF4A50"/>
    <w:rsid w:val="00BF4ACC"/>
    <w:rsid w:val="00C01F45"/>
    <w:rsid w:val="00C0754E"/>
    <w:rsid w:val="00C07B27"/>
    <w:rsid w:val="00C10E03"/>
    <w:rsid w:val="00C15AA7"/>
    <w:rsid w:val="00C231BE"/>
    <w:rsid w:val="00C243CD"/>
    <w:rsid w:val="00C24770"/>
    <w:rsid w:val="00C33D57"/>
    <w:rsid w:val="00C3593E"/>
    <w:rsid w:val="00C3692A"/>
    <w:rsid w:val="00C404AE"/>
    <w:rsid w:val="00C410EF"/>
    <w:rsid w:val="00C43242"/>
    <w:rsid w:val="00C45A3C"/>
    <w:rsid w:val="00C47403"/>
    <w:rsid w:val="00C51601"/>
    <w:rsid w:val="00C52FC2"/>
    <w:rsid w:val="00C572D7"/>
    <w:rsid w:val="00C61D88"/>
    <w:rsid w:val="00C711D2"/>
    <w:rsid w:val="00C728F6"/>
    <w:rsid w:val="00C73C1D"/>
    <w:rsid w:val="00C807AE"/>
    <w:rsid w:val="00C85681"/>
    <w:rsid w:val="00C9066B"/>
    <w:rsid w:val="00C946EB"/>
    <w:rsid w:val="00C97CD0"/>
    <w:rsid w:val="00CA0382"/>
    <w:rsid w:val="00CA400E"/>
    <w:rsid w:val="00CA60C0"/>
    <w:rsid w:val="00CB5774"/>
    <w:rsid w:val="00CB5D21"/>
    <w:rsid w:val="00CC066E"/>
    <w:rsid w:val="00CC34E5"/>
    <w:rsid w:val="00CC6D2D"/>
    <w:rsid w:val="00CC72EB"/>
    <w:rsid w:val="00CD05C5"/>
    <w:rsid w:val="00CD4229"/>
    <w:rsid w:val="00CD7E22"/>
    <w:rsid w:val="00CE113A"/>
    <w:rsid w:val="00CE126E"/>
    <w:rsid w:val="00CE34C1"/>
    <w:rsid w:val="00CE4CDA"/>
    <w:rsid w:val="00CE5E73"/>
    <w:rsid w:val="00CF00AC"/>
    <w:rsid w:val="00CF2CD9"/>
    <w:rsid w:val="00CF2DCA"/>
    <w:rsid w:val="00CF5402"/>
    <w:rsid w:val="00D02160"/>
    <w:rsid w:val="00D047B1"/>
    <w:rsid w:val="00D0520A"/>
    <w:rsid w:val="00D1518D"/>
    <w:rsid w:val="00D23FCF"/>
    <w:rsid w:val="00D2420C"/>
    <w:rsid w:val="00D259D5"/>
    <w:rsid w:val="00D26444"/>
    <w:rsid w:val="00D35B91"/>
    <w:rsid w:val="00D3615C"/>
    <w:rsid w:val="00D4191E"/>
    <w:rsid w:val="00D4319A"/>
    <w:rsid w:val="00D5077F"/>
    <w:rsid w:val="00D51CD2"/>
    <w:rsid w:val="00D5428C"/>
    <w:rsid w:val="00D542DD"/>
    <w:rsid w:val="00D566BB"/>
    <w:rsid w:val="00D572E2"/>
    <w:rsid w:val="00D6154E"/>
    <w:rsid w:val="00D646B2"/>
    <w:rsid w:val="00D72DEC"/>
    <w:rsid w:val="00D7321D"/>
    <w:rsid w:val="00D73AB4"/>
    <w:rsid w:val="00D805D4"/>
    <w:rsid w:val="00D80C9F"/>
    <w:rsid w:val="00D81C29"/>
    <w:rsid w:val="00D823C6"/>
    <w:rsid w:val="00D91878"/>
    <w:rsid w:val="00D920A3"/>
    <w:rsid w:val="00D9743E"/>
    <w:rsid w:val="00D977C5"/>
    <w:rsid w:val="00DA7EDD"/>
    <w:rsid w:val="00DB13F1"/>
    <w:rsid w:val="00DB1AAB"/>
    <w:rsid w:val="00DB215F"/>
    <w:rsid w:val="00DB71F1"/>
    <w:rsid w:val="00DC08C8"/>
    <w:rsid w:val="00DC09F0"/>
    <w:rsid w:val="00DC2E36"/>
    <w:rsid w:val="00DC72C7"/>
    <w:rsid w:val="00DD1F91"/>
    <w:rsid w:val="00DD3F37"/>
    <w:rsid w:val="00DD463E"/>
    <w:rsid w:val="00DD704B"/>
    <w:rsid w:val="00DE0AB9"/>
    <w:rsid w:val="00DE146A"/>
    <w:rsid w:val="00DE2294"/>
    <w:rsid w:val="00DE7661"/>
    <w:rsid w:val="00DE791F"/>
    <w:rsid w:val="00DF0084"/>
    <w:rsid w:val="00DF7AC2"/>
    <w:rsid w:val="00DF7B0B"/>
    <w:rsid w:val="00E00E02"/>
    <w:rsid w:val="00E03443"/>
    <w:rsid w:val="00E0348A"/>
    <w:rsid w:val="00E0597F"/>
    <w:rsid w:val="00E05E12"/>
    <w:rsid w:val="00E06895"/>
    <w:rsid w:val="00E11FBC"/>
    <w:rsid w:val="00E12CB4"/>
    <w:rsid w:val="00E14FE7"/>
    <w:rsid w:val="00E15081"/>
    <w:rsid w:val="00E171B4"/>
    <w:rsid w:val="00E21FF5"/>
    <w:rsid w:val="00E323BE"/>
    <w:rsid w:val="00E34D43"/>
    <w:rsid w:val="00E37236"/>
    <w:rsid w:val="00E43752"/>
    <w:rsid w:val="00E455B8"/>
    <w:rsid w:val="00E501F4"/>
    <w:rsid w:val="00E5247C"/>
    <w:rsid w:val="00E61183"/>
    <w:rsid w:val="00E674BE"/>
    <w:rsid w:val="00E72F8E"/>
    <w:rsid w:val="00E73B87"/>
    <w:rsid w:val="00E74814"/>
    <w:rsid w:val="00E748D5"/>
    <w:rsid w:val="00E7672F"/>
    <w:rsid w:val="00E82ABC"/>
    <w:rsid w:val="00E8420A"/>
    <w:rsid w:val="00E84419"/>
    <w:rsid w:val="00E8745B"/>
    <w:rsid w:val="00EA0230"/>
    <w:rsid w:val="00EA28E1"/>
    <w:rsid w:val="00EA2DCA"/>
    <w:rsid w:val="00EA358E"/>
    <w:rsid w:val="00EA50F6"/>
    <w:rsid w:val="00EB046C"/>
    <w:rsid w:val="00EB0B8B"/>
    <w:rsid w:val="00EB2A39"/>
    <w:rsid w:val="00EB76B0"/>
    <w:rsid w:val="00EC0DFD"/>
    <w:rsid w:val="00EC303F"/>
    <w:rsid w:val="00EC583B"/>
    <w:rsid w:val="00ED03F7"/>
    <w:rsid w:val="00ED65F7"/>
    <w:rsid w:val="00EE2CF3"/>
    <w:rsid w:val="00EF617D"/>
    <w:rsid w:val="00F04C4F"/>
    <w:rsid w:val="00F07F9B"/>
    <w:rsid w:val="00F10A57"/>
    <w:rsid w:val="00F1445C"/>
    <w:rsid w:val="00F149EF"/>
    <w:rsid w:val="00F17A3F"/>
    <w:rsid w:val="00F2100B"/>
    <w:rsid w:val="00F21F17"/>
    <w:rsid w:val="00F25812"/>
    <w:rsid w:val="00F2677F"/>
    <w:rsid w:val="00F35E5A"/>
    <w:rsid w:val="00F373B9"/>
    <w:rsid w:val="00F37726"/>
    <w:rsid w:val="00F37F90"/>
    <w:rsid w:val="00F4020B"/>
    <w:rsid w:val="00F43473"/>
    <w:rsid w:val="00F52FF5"/>
    <w:rsid w:val="00F645F8"/>
    <w:rsid w:val="00F70D15"/>
    <w:rsid w:val="00F7268E"/>
    <w:rsid w:val="00F800D7"/>
    <w:rsid w:val="00F8229C"/>
    <w:rsid w:val="00F822EE"/>
    <w:rsid w:val="00F833A3"/>
    <w:rsid w:val="00F9157E"/>
    <w:rsid w:val="00F92A96"/>
    <w:rsid w:val="00F95EBA"/>
    <w:rsid w:val="00F97F53"/>
    <w:rsid w:val="00FA0937"/>
    <w:rsid w:val="00FA113A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839"/>
    <w:rsid w:val="00FC5A91"/>
    <w:rsid w:val="00FC6DFA"/>
    <w:rsid w:val="00FC70BB"/>
    <w:rsid w:val="00FC7FCD"/>
    <w:rsid w:val="00FD22B9"/>
    <w:rsid w:val="00FD4C5B"/>
    <w:rsid w:val="00FD59E1"/>
    <w:rsid w:val="00FD63DB"/>
    <w:rsid w:val="00FD6CF1"/>
    <w:rsid w:val="00FD7F6E"/>
    <w:rsid w:val="00FD7FE7"/>
    <w:rsid w:val="00FE1FB6"/>
    <w:rsid w:val="00FE534B"/>
    <w:rsid w:val="00FF2CA8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4D64A77"/>
  <w15:docId w15:val="{4E54BFA7-9108-402A-B5D2-44C9202B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21D7"/>
  </w:style>
  <w:style w:type="paragraph" w:styleId="Titolo1">
    <w:name w:val="heading 1"/>
    <w:basedOn w:val="Normale"/>
    <w:next w:val="Normale"/>
    <w:qFormat/>
    <w:rsid w:val="00E748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748D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748D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748D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748D5"/>
  </w:style>
  <w:style w:type="character" w:styleId="Collegamentoipertestuale">
    <w:name w:val="Hyperlink"/>
    <w:rsid w:val="00E748D5"/>
    <w:rPr>
      <w:color w:val="0000FF"/>
      <w:u w:val="single"/>
    </w:rPr>
  </w:style>
  <w:style w:type="paragraph" w:customStyle="1" w:styleId="Corpodeltesto1">
    <w:name w:val="Corpo del testo1"/>
    <w:basedOn w:val="Normale"/>
    <w:rsid w:val="00E748D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748D5"/>
  </w:style>
  <w:style w:type="character" w:styleId="Rimandonotaapidipagina">
    <w:name w:val="footnote reference"/>
    <w:semiHidden/>
    <w:rsid w:val="00E748D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E748D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375C0A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375C0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75C0A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96628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495C65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locked/>
    <w:rsid w:val="00495C65"/>
    <w:rPr>
      <w:rFonts w:ascii="Calibri" w:hAnsi="Calibri" w:cs="Calibri"/>
      <w:b/>
      <w:bCs/>
      <w:sz w:val="22"/>
      <w:szCs w:val="22"/>
    </w:rPr>
  </w:style>
  <w:style w:type="paragraph" w:styleId="Testonormale">
    <w:name w:val="Plain Text"/>
    <w:basedOn w:val="Normale"/>
    <w:link w:val="TestonormaleCarattere"/>
    <w:uiPriority w:val="99"/>
    <w:unhideWhenUsed/>
    <w:rsid w:val="00495C65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95C65"/>
    <w:rPr>
      <w:rFonts w:ascii="Courier New" w:hAnsi="Courier New"/>
    </w:rPr>
  </w:style>
  <w:style w:type="paragraph" w:styleId="Corpotesto">
    <w:name w:val="Body Text"/>
    <w:basedOn w:val="Normale"/>
    <w:link w:val="CorpotestoCarattere"/>
    <w:uiPriority w:val="1"/>
    <w:qFormat/>
    <w:rsid w:val="00D542DD"/>
    <w:pPr>
      <w:widowControl w:val="0"/>
      <w:autoSpaceDE w:val="0"/>
      <w:autoSpaceDN w:val="0"/>
      <w:ind w:left="132"/>
    </w:pPr>
    <w:rPr>
      <w:rFonts w:ascii="Calibr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542DD"/>
    <w:rPr>
      <w:rFonts w:ascii="Calibri" w:hAnsi="Calibri" w:cs="Calibr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542DD"/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42DD"/>
    <w:rPr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D542DD"/>
    <w:pPr>
      <w:numPr>
        <w:numId w:val="5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locked/>
    <w:rsid w:val="00D542DD"/>
    <w:rPr>
      <w:rFonts w:ascii="Calibri" w:hAnsi="Calibri"/>
      <w:sz w:val="22"/>
      <w:szCs w:val="22"/>
      <w:lang w:eastAsia="en-US"/>
    </w:rPr>
  </w:style>
  <w:style w:type="paragraph" w:customStyle="1" w:styleId="sche3">
    <w:name w:val="sche_3"/>
    <w:rsid w:val="00D542DD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B46E2-E99E-420E-8F67-3B37E5AD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871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Anna</cp:lastModifiedBy>
  <cp:revision>4</cp:revision>
  <cp:lastPrinted>2025-03-19T12:23:00Z</cp:lastPrinted>
  <dcterms:created xsi:type="dcterms:W3CDTF">2025-03-19T14:40:00Z</dcterms:created>
  <dcterms:modified xsi:type="dcterms:W3CDTF">2025-03-19T14:42:00Z</dcterms:modified>
</cp:coreProperties>
</file>